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04A" w14:textId="3EBD1494" w:rsidR="00875D0A" w:rsidRDefault="00875D0A">
      <w:pPr>
        <w:rPr>
          <w:rFonts w:ascii="Times New Roman" w:hAnsi="Times New Roman" w:cs="Times New Roman"/>
        </w:rPr>
      </w:pPr>
    </w:p>
    <w:p w14:paraId="76CB436F" w14:textId="6EE6F913" w:rsidR="00E550C0" w:rsidRDefault="00E550C0">
      <w:pPr>
        <w:rPr>
          <w:rFonts w:ascii="Times New Roman" w:hAnsi="Times New Roman" w:cs="Times New Roman"/>
        </w:rPr>
      </w:pPr>
    </w:p>
    <w:p w14:paraId="2DEE4291" w14:textId="287C8779" w:rsidR="00E550C0" w:rsidRDefault="00E550C0">
      <w:pPr>
        <w:rPr>
          <w:rFonts w:ascii="Times New Roman" w:hAnsi="Times New Roman" w:cs="Times New Roman"/>
        </w:rPr>
      </w:pPr>
    </w:p>
    <w:p w14:paraId="394EB1A2" w14:textId="77777777" w:rsidR="00E550C0" w:rsidRDefault="00E550C0" w:rsidP="00E550C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E47AE97" w14:textId="77777777" w:rsidR="00E550C0" w:rsidRDefault="00E550C0" w:rsidP="00E550C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C65FBC8" w14:textId="1B015C89" w:rsidR="00E550C0" w:rsidRPr="00E550C0" w:rsidRDefault="00E550C0" w:rsidP="00E550C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550C0">
        <w:rPr>
          <w:rFonts w:ascii="Times New Roman" w:hAnsi="Times New Roman" w:cs="Times New Roman"/>
          <w:b/>
          <w:bCs/>
          <w:sz w:val="56"/>
          <w:szCs w:val="56"/>
        </w:rPr>
        <w:t>ZESPÓŁ OŚWIATOWO WYCHOWAWCZY W STRZALE</w:t>
      </w:r>
    </w:p>
    <w:p w14:paraId="1069D181" w14:textId="4C5EF3B3" w:rsidR="00875D0A" w:rsidRPr="00E550C0" w:rsidRDefault="00E550C0" w:rsidP="00E550C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550C0">
        <w:rPr>
          <w:rFonts w:ascii="Times New Roman" w:hAnsi="Times New Roman" w:cs="Times New Roman"/>
          <w:b/>
          <w:bCs/>
          <w:sz w:val="48"/>
          <w:szCs w:val="48"/>
        </w:rPr>
        <w:t>SZKOLNY PROGRAM WYCHOWAWCZO- PROFILAKTYCZNY</w:t>
      </w:r>
    </w:p>
    <w:p w14:paraId="4696F6D6" w14:textId="77777777" w:rsidR="00875D0A" w:rsidRPr="00697A21" w:rsidRDefault="00875D0A">
      <w:pPr>
        <w:rPr>
          <w:rFonts w:ascii="Times New Roman" w:hAnsi="Times New Roman" w:cs="Times New Roman"/>
        </w:rPr>
      </w:pPr>
    </w:p>
    <w:p w14:paraId="288859B1" w14:textId="77777777" w:rsidR="00875D0A" w:rsidRPr="00697A21" w:rsidRDefault="00875D0A">
      <w:pPr>
        <w:rPr>
          <w:rFonts w:ascii="Times New Roman" w:hAnsi="Times New Roman" w:cs="Times New Roman"/>
        </w:rPr>
      </w:pPr>
    </w:p>
    <w:p w14:paraId="11E5AF00" w14:textId="77777777" w:rsidR="00875D0A" w:rsidRPr="00697A21" w:rsidRDefault="00875D0A">
      <w:pPr>
        <w:rPr>
          <w:rFonts w:ascii="Times New Roman" w:hAnsi="Times New Roman" w:cs="Times New Roman"/>
        </w:rPr>
      </w:pPr>
    </w:p>
    <w:p w14:paraId="3377425B" w14:textId="77777777" w:rsidR="00875D0A" w:rsidRPr="00697A21" w:rsidRDefault="00875D0A">
      <w:pPr>
        <w:rPr>
          <w:rFonts w:ascii="Times New Roman" w:hAnsi="Times New Roman" w:cs="Times New Roman"/>
        </w:rPr>
      </w:pPr>
    </w:p>
    <w:p w14:paraId="01396F1C" w14:textId="77777777" w:rsidR="00875D0A" w:rsidRPr="00697A21" w:rsidRDefault="00875D0A">
      <w:pPr>
        <w:rPr>
          <w:rFonts w:ascii="Times New Roman" w:hAnsi="Times New Roman" w:cs="Times New Roman"/>
        </w:rPr>
      </w:pPr>
    </w:p>
    <w:p w14:paraId="1AC2E830" w14:textId="77777777" w:rsidR="00DB1BB4" w:rsidRDefault="00DB1BB4" w:rsidP="00E550C0">
      <w:pPr>
        <w:pStyle w:val="Standard"/>
        <w:rPr>
          <w:rFonts w:ascii="Times New Roman" w:hAnsi="Times New Roman" w:cs="Times New Roman"/>
          <w:b/>
          <w:sz w:val="72"/>
          <w:szCs w:val="72"/>
        </w:rPr>
      </w:pPr>
    </w:p>
    <w:p w14:paraId="68943C05" w14:textId="77777777" w:rsidR="00DB1BB4" w:rsidRDefault="00DB1BB4" w:rsidP="00E550C0">
      <w:pPr>
        <w:pStyle w:val="Standard"/>
        <w:rPr>
          <w:rFonts w:ascii="Times New Roman" w:hAnsi="Times New Roman" w:cs="Times New Roman"/>
          <w:b/>
          <w:sz w:val="72"/>
          <w:szCs w:val="72"/>
        </w:rPr>
      </w:pPr>
    </w:p>
    <w:p w14:paraId="062E44F1" w14:textId="425240FF" w:rsidR="00CC74A7" w:rsidRPr="00697A21" w:rsidRDefault="00CC74A7" w:rsidP="00E550C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97A21">
        <w:rPr>
          <w:rFonts w:ascii="Times New Roman" w:hAnsi="Times New Roman" w:cs="Times New Roman"/>
          <w:b/>
          <w:sz w:val="28"/>
          <w:szCs w:val="28"/>
        </w:rPr>
        <w:lastRenderedPageBreak/>
        <w:t>1. PODSTAWA PRAWNA</w:t>
      </w:r>
    </w:p>
    <w:p w14:paraId="381774FE" w14:textId="77777777" w:rsidR="00CC74A7" w:rsidRPr="00697A21" w:rsidRDefault="00CC74A7" w:rsidP="00CC74A7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6F00AE3" w14:textId="2F262798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Konstytucja Rzeczpospolitej Polskiej z 2 kwietnia 1997r. (</w:t>
      </w:r>
      <w:r w:rsidR="005030C0" w:rsidRPr="005030C0">
        <w:t xml:space="preserve"> </w:t>
      </w:r>
      <w:r w:rsidR="005030C0" w:rsidRPr="005030C0">
        <w:rPr>
          <w:rFonts w:ascii="Times New Roman" w:hAnsi="Times New Roman" w:cs="Times New Roman"/>
          <w:sz w:val="24"/>
          <w:szCs w:val="24"/>
        </w:rPr>
        <w:t>Dz. U. 1982 Nr 3 poz. 19</w:t>
      </w:r>
      <w:r w:rsidRPr="00697A21">
        <w:rPr>
          <w:rFonts w:ascii="Times New Roman" w:hAnsi="Times New Roman" w:cs="Times New Roman"/>
          <w:sz w:val="24"/>
          <w:szCs w:val="24"/>
        </w:rPr>
        <w:t>).</w:t>
      </w:r>
    </w:p>
    <w:p w14:paraId="71DEA5C4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Konwencja o Prawach Dziecka przyjęta przez  Zgromadzenie Ogólne Narodów Zjednoczonych z 20 listopada 1989r. (</w:t>
      </w:r>
      <w:proofErr w:type="spellStart"/>
      <w:r w:rsidRPr="00697A21">
        <w:rPr>
          <w:rFonts w:ascii="Times New Roman" w:hAnsi="Times New Roman" w:cs="Times New Roman"/>
          <w:sz w:val="24"/>
          <w:szCs w:val="24"/>
        </w:rPr>
        <w:t>DzU</w:t>
      </w:r>
      <w:proofErr w:type="spellEnd"/>
      <w:r w:rsidRPr="00697A21">
        <w:rPr>
          <w:rFonts w:ascii="Times New Roman" w:hAnsi="Times New Roman" w:cs="Times New Roman"/>
          <w:sz w:val="24"/>
          <w:szCs w:val="24"/>
        </w:rPr>
        <w:t>. z 1991r., nr 120, poz.526.).</w:t>
      </w:r>
    </w:p>
    <w:p w14:paraId="058A416C" w14:textId="1BE0FFD6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26 stycznia 1982r. - Karta Nauczyciela (tekst jedn.: Dz.U. 2019 poz. 2215).</w:t>
      </w:r>
    </w:p>
    <w:p w14:paraId="21C37961" w14:textId="16FC21DB" w:rsidR="00683BFD" w:rsidRPr="00697A21" w:rsidRDefault="00683BF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7 września 1991 r. o systemie oświaty (Dz.U. 2020 r. poz.1327).</w:t>
      </w:r>
    </w:p>
    <w:p w14:paraId="23FC9165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14 grudnia 2016r. - Prawo Oświatowe (Dz.U. 2021 poz. 1082).</w:t>
      </w:r>
    </w:p>
    <w:p w14:paraId="2B629C45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Rozporządzenie Ministra Edukacji Narodowej z dnia 26 lipca 2018r.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podstawy programowej kształcenia ogólnego dla szkoły policealnej. ( Dz.U. 2018 poz. 1679).</w:t>
      </w:r>
    </w:p>
    <w:p w14:paraId="0111CEF9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26 października 1982r. o wychowaniu w trzeźwości i przeciwdziałaniu alkoholizmowi (tekst jedn. Dz.U. z 2021r. Poz. 1119).</w:t>
      </w:r>
    </w:p>
    <w:p w14:paraId="233DDA03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29 lipca 2005r. o przeciwdziałaniu narkomanii (tekst jedn. Dz.U. 2020 poz. 2050).</w:t>
      </w:r>
    </w:p>
    <w:p w14:paraId="16E1575F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9 listopada 1995r. o ochronie zdrowia przed następstwami użytkowania tytoniu i wyrobów tytoniowych (tekst jedn. Dz.U. 2021 poz. 276).</w:t>
      </w:r>
    </w:p>
    <w:p w14:paraId="5DE191EB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Ustawa z dnia 24 kwietnia 2003r. O działalności pożytku publicznego i o wolontariacie (Dz.U. 2020 poz. 1057).</w:t>
      </w:r>
    </w:p>
    <w:p w14:paraId="31A7C19F" w14:textId="77777777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Diagnoza i analiza sytuacji opiekuńczo – wychowawczej szkoły.</w:t>
      </w:r>
    </w:p>
    <w:p w14:paraId="0BBBB972" w14:textId="3DAB39F3" w:rsidR="00CC74A7" w:rsidRPr="00697A21" w:rsidRDefault="00CC74A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Statut Zespołu Oświatowo Wychowawczego w Strzale.</w:t>
      </w:r>
    </w:p>
    <w:p w14:paraId="6CDB04BA" w14:textId="13F928D8" w:rsidR="007F2A66" w:rsidRPr="00697A21" w:rsidRDefault="007F2A66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Priorytety Ministra Edukacji Narodowej na rok szkolny 2022/23.</w:t>
      </w:r>
    </w:p>
    <w:p w14:paraId="3BC6053C" w14:textId="77777777" w:rsidR="00CC74A7" w:rsidRPr="00697A21" w:rsidRDefault="00CC74A7" w:rsidP="00CC74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999A71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D98DA" w14:textId="100226DD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48306387" w14:textId="752282B4" w:rsidR="007A0E64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ab/>
      </w:r>
      <w:r w:rsidRPr="00697A21">
        <w:rPr>
          <w:rFonts w:ascii="Times New Roman" w:hAnsi="Times New Roman" w:cs="Times New Roman"/>
          <w:i/>
          <w:sz w:val="24"/>
          <w:szCs w:val="24"/>
        </w:rPr>
        <w:t>Szkolny program wychowawczo-profilaktyczny</w:t>
      </w:r>
      <w:r w:rsidRPr="00697A21">
        <w:rPr>
          <w:rFonts w:ascii="Times New Roman" w:hAnsi="Times New Roman" w:cs="Times New Roman"/>
          <w:sz w:val="24"/>
          <w:szCs w:val="24"/>
        </w:rPr>
        <w:t xml:space="preserve"> realizowany w Zespole Oświatowo </w:t>
      </w:r>
      <w:r w:rsidR="00AA2CFF">
        <w:rPr>
          <w:rFonts w:ascii="Times New Roman" w:hAnsi="Times New Roman" w:cs="Times New Roman"/>
          <w:sz w:val="24"/>
          <w:szCs w:val="24"/>
        </w:rPr>
        <w:t>-</w:t>
      </w:r>
      <w:r w:rsidRPr="00697A21">
        <w:rPr>
          <w:rFonts w:ascii="Times New Roman" w:hAnsi="Times New Roman" w:cs="Times New Roman"/>
          <w:sz w:val="24"/>
          <w:szCs w:val="24"/>
        </w:rPr>
        <w:t xml:space="preserve">Wychowawczym w Strzale opiera się na hierarchii wartości przyjętej przez radę pedagogiczną, radę rodziców i samorząd uczniowski. Treści programu są spójne ze </w:t>
      </w:r>
      <w:r w:rsidRPr="00697A21">
        <w:rPr>
          <w:rFonts w:ascii="Times New Roman" w:hAnsi="Times New Roman" w:cs="Times New Roman"/>
          <w:i/>
          <w:sz w:val="24"/>
          <w:szCs w:val="24"/>
        </w:rPr>
        <w:t>Statutem</w:t>
      </w:r>
      <w:r w:rsidRPr="00697A21">
        <w:rPr>
          <w:rFonts w:ascii="Times New Roman" w:hAnsi="Times New Roman" w:cs="Times New Roman"/>
          <w:sz w:val="24"/>
          <w:szCs w:val="24"/>
        </w:rPr>
        <w:t xml:space="preserve"> szkoły, </w:t>
      </w:r>
      <w:r w:rsidRPr="00697A21">
        <w:rPr>
          <w:rFonts w:ascii="Times New Roman" w:hAnsi="Times New Roman" w:cs="Times New Roman"/>
          <w:i/>
          <w:sz w:val="24"/>
          <w:szCs w:val="24"/>
        </w:rPr>
        <w:t>Wewnątrzszkolnym systemem oceniania</w:t>
      </w:r>
      <w:r w:rsidRPr="00697A21">
        <w:rPr>
          <w:rFonts w:ascii="Times New Roman" w:hAnsi="Times New Roman" w:cs="Times New Roman"/>
          <w:sz w:val="24"/>
          <w:szCs w:val="24"/>
        </w:rPr>
        <w:t xml:space="preserve">, ze </w:t>
      </w:r>
      <w:r w:rsidRPr="00697A21">
        <w:rPr>
          <w:rFonts w:ascii="Times New Roman" w:hAnsi="Times New Roman" w:cs="Times New Roman"/>
          <w:i/>
          <w:sz w:val="24"/>
          <w:szCs w:val="24"/>
        </w:rPr>
        <w:t>Szkolnym zestawem programów nauczania</w:t>
      </w:r>
      <w:r w:rsidRPr="00697A21">
        <w:rPr>
          <w:rFonts w:ascii="Times New Roman" w:hAnsi="Times New Roman" w:cs="Times New Roman"/>
          <w:sz w:val="24"/>
          <w:szCs w:val="24"/>
        </w:rPr>
        <w:t xml:space="preserve"> i priorytetami edukacyjnymi państwa. Istotą działań wychowawczych </w:t>
      </w:r>
      <w:r w:rsidRPr="00697A21">
        <w:rPr>
          <w:rFonts w:ascii="Times New Roman" w:hAnsi="Times New Roman" w:cs="Times New Roman"/>
          <w:sz w:val="24"/>
          <w:szCs w:val="24"/>
        </w:rPr>
        <w:br/>
        <w:t>i profilaktycznych szkoły jest współpraca całej społeczności szkolnej dbającej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</w:t>
      </w:r>
      <w:r w:rsidRPr="007A0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020C0" w14:textId="77777777" w:rsidR="007A0E64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F7AD5" w14:textId="77777777" w:rsidR="007A0E64" w:rsidRDefault="007A0E64" w:rsidP="008B59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t>Szkolny</w:t>
      </w:r>
      <w:r>
        <w:t xml:space="preserve"> </w:t>
      </w:r>
      <w:r w:rsidRPr="007A0E64">
        <w:rPr>
          <w:rFonts w:ascii="Times New Roman" w:hAnsi="Times New Roman" w:cs="Times New Roman"/>
          <w:sz w:val="24"/>
          <w:szCs w:val="24"/>
        </w:rPr>
        <w:t>Program Wychowawczo-Profilaktyczny szkoły tworzy spójną całość ze szkolnym zestawem programów nauczania i uwzględnia wymagania opisane w podstawie programowej. 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14:paraId="503D60C7" w14:textId="0D3D14FF" w:rsidR="005E2623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t xml:space="preserve"> </w:t>
      </w:r>
      <w:r w:rsidR="008B5956">
        <w:rPr>
          <w:rFonts w:ascii="Times New Roman" w:hAnsi="Times New Roman" w:cs="Times New Roman"/>
          <w:sz w:val="24"/>
          <w:szCs w:val="24"/>
        </w:rPr>
        <w:tab/>
      </w:r>
      <w:r w:rsidRPr="007A0E64">
        <w:rPr>
          <w:rFonts w:ascii="Times New Roman" w:hAnsi="Times New Roman" w:cs="Times New Roman"/>
          <w:sz w:val="24"/>
          <w:szCs w:val="24"/>
        </w:rPr>
        <w:t>Szkolny Program Wychowawczo-Profilaktyczny został opracowany na podstawie diagnozy w zakresie</w:t>
      </w:r>
      <w:r w:rsidR="005E2623" w:rsidRPr="005E262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E262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sytuacji opiekuńczo -wychowawczej w szkole</w:t>
      </w:r>
      <w:r w:rsidRPr="007A0E64">
        <w:rPr>
          <w:rFonts w:ascii="Times New Roman" w:hAnsi="Times New Roman" w:cs="Times New Roman"/>
          <w:sz w:val="24"/>
          <w:szCs w:val="24"/>
        </w:rPr>
        <w:t>,</w:t>
      </w:r>
      <w:r w:rsidR="005E26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0E64">
        <w:rPr>
          <w:rFonts w:ascii="Times New Roman" w:hAnsi="Times New Roman" w:cs="Times New Roman"/>
          <w:sz w:val="24"/>
          <w:szCs w:val="24"/>
        </w:rPr>
        <w:t xml:space="preserve"> z uwzględnieniem: </w:t>
      </w:r>
    </w:p>
    <w:p w14:paraId="449C3CED" w14:textId="77777777" w:rsidR="005E2623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wyników nadzoru pedagogicznego sprawowanego przez dyrektora, </w:t>
      </w:r>
    </w:p>
    <w:p w14:paraId="239638BA" w14:textId="77777777" w:rsidR="005E2623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ewaluacji wcześniejszego programu wychowawczo-profilaktycznego realizowanego w roku szkolnym 2020-21</w:t>
      </w:r>
    </w:p>
    <w:p w14:paraId="5A8970A3" w14:textId="77777777" w:rsidR="005E2623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wniosków rad pedagogicznych </w:t>
      </w:r>
    </w:p>
    <w:p w14:paraId="700E9048" w14:textId="77777777" w:rsidR="005E2623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wniosków i analiz z pracy zespołów przedmiotowych i zespołu wychowawczego</w:t>
      </w:r>
    </w:p>
    <w:p w14:paraId="526BED07" w14:textId="77777777" w:rsidR="00502AFA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kierunków realizacji polityki oświatowej w roku szk. 202</w:t>
      </w:r>
      <w:r w:rsidR="005E2623">
        <w:rPr>
          <w:rFonts w:ascii="Times New Roman" w:hAnsi="Times New Roman" w:cs="Times New Roman"/>
          <w:sz w:val="24"/>
          <w:szCs w:val="24"/>
        </w:rPr>
        <w:t>2</w:t>
      </w:r>
      <w:r w:rsidRPr="007A0E64">
        <w:rPr>
          <w:rFonts w:ascii="Times New Roman" w:hAnsi="Times New Roman" w:cs="Times New Roman"/>
          <w:sz w:val="24"/>
          <w:szCs w:val="24"/>
        </w:rPr>
        <w:t>/2</w:t>
      </w:r>
      <w:r w:rsidR="005E2623">
        <w:rPr>
          <w:rFonts w:ascii="Times New Roman" w:hAnsi="Times New Roman" w:cs="Times New Roman"/>
          <w:sz w:val="24"/>
          <w:szCs w:val="24"/>
        </w:rPr>
        <w:t>3</w:t>
      </w:r>
      <w:r w:rsidRPr="007A0E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DDBC5D" w14:textId="36431223" w:rsidR="00CD6106" w:rsidRPr="007A0E64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0E64">
        <w:rPr>
          <w:rFonts w:ascii="Times New Roman" w:hAnsi="Times New Roman" w:cs="Times New Roman"/>
          <w:sz w:val="24"/>
          <w:szCs w:val="24"/>
        </w:rPr>
        <w:t xml:space="preserve"> uwag, spostrzeże</w:t>
      </w:r>
      <w:r w:rsidR="00502AFA">
        <w:rPr>
          <w:rFonts w:ascii="Times New Roman" w:hAnsi="Times New Roman" w:cs="Times New Roman"/>
          <w:sz w:val="24"/>
          <w:szCs w:val="24"/>
        </w:rPr>
        <w:t>ń</w:t>
      </w:r>
      <w:r w:rsidRPr="007A0E64">
        <w:rPr>
          <w:rFonts w:ascii="Times New Roman" w:hAnsi="Times New Roman" w:cs="Times New Roman"/>
          <w:sz w:val="24"/>
          <w:szCs w:val="24"/>
        </w:rPr>
        <w:t>, wniosk</w:t>
      </w:r>
      <w:r w:rsidR="00502AFA">
        <w:rPr>
          <w:rFonts w:ascii="Times New Roman" w:hAnsi="Times New Roman" w:cs="Times New Roman"/>
          <w:sz w:val="24"/>
          <w:szCs w:val="24"/>
        </w:rPr>
        <w:t>ów</w:t>
      </w:r>
      <w:r w:rsidRPr="007A0E64">
        <w:rPr>
          <w:rFonts w:ascii="Times New Roman" w:hAnsi="Times New Roman" w:cs="Times New Roman"/>
          <w:sz w:val="24"/>
          <w:szCs w:val="24"/>
        </w:rPr>
        <w:t xml:space="preserve"> nauczycieli, uczniów, rodziców</w:t>
      </w:r>
    </w:p>
    <w:p w14:paraId="0AFB6370" w14:textId="77777777" w:rsidR="007A0E64" w:rsidRPr="00697A21" w:rsidRDefault="007A0E64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F51C" w14:textId="1CDBC409" w:rsidR="00CD6106" w:rsidRPr="00697A21" w:rsidRDefault="00CD6106" w:rsidP="00CD61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Podstawowym celem</w:t>
      </w:r>
      <w:r w:rsidRPr="00697A21">
        <w:rPr>
          <w:rFonts w:ascii="Times New Roman" w:hAnsi="Times New Roman" w:cs="Times New Roman"/>
          <w:sz w:val="24"/>
          <w:szCs w:val="24"/>
        </w:rPr>
        <w:t xml:space="preserve"> realizacji </w:t>
      </w:r>
      <w:r w:rsidRPr="00697A21">
        <w:rPr>
          <w:rFonts w:ascii="Times New Roman" w:hAnsi="Times New Roman" w:cs="Times New Roman"/>
          <w:i/>
          <w:sz w:val="24"/>
          <w:szCs w:val="24"/>
        </w:rPr>
        <w:t>Szkolnego programu wychowawczo-profilaktycznego</w:t>
      </w:r>
      <w:r w:rsidRPr="00697A21">
        <w:rPr>
          <w:rFonts w:ascii="Times New Roman" w:hAnsi="Times New Roman" w:cs="Times New Roman"/>
          <w:sz w:val="24"/>
          <w:szCs w:val="24"/>
        </w:rPr>
        <w:t xml:space="preserve"> jest wspieranie dzieci i młodzieży w rozwoju oraz zapobieganie </w:t>
      </w:r>
      <w:proofErr w:type="spellStart"/>
      <w:r w:rsidR="007F0FF7" w:rsidRPr="00697A21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697A21">
        <w:rPr>
          <w:rFonts w:ascii="Times New Roman" w:hAnsi="Times New Roman" w:cs="Times New Roman"/>
          <w:sz w:val="24"/>
          <w:szCs w:val="24"/>
        </w:rPr>
        <w:t xml:space="preserve"> problemowym, ryzykownym. Ważnym elementem realizacji programu jest kultywowanie tradycji i ceremoniału szkoły.</w:t>
      </w:r>
    </w:p>
    <w:p w14:paraId="42BAE4ED" w14:textId="77777777" w:rsidR="00CD6106" w:rsidRPr="00697A21" w:rsidRDefault="00CD6106" w:rsidP="00CD61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A21">
        <w:rPr>
          <w:rFonts w:ascii="Times New Roman" w:hAnsi="Times New Roman" w:cs="Times New Roman"/>
          <w:b/>
          <w:bCs/>
          <w:sz w:val="24"/>
          <w:szCs w:val="24"/>
        </w:rPr>
        <w:t>Podstawowe zasady realizacji szkolnego programu obejmują:</w:t>
      </w:r>
    </w:p>
    <w:p w14:paraId="16ED22F4" w14:textId="77777777" w:rsidR="00CD6106" w:rsidRPr="00697A21" w:rsidRDefault="00CD6106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powszechne zapoznanie z założeniami programu – uczniów, rodziców i wszystkich pracowników szkoły,</w:t>
      </w:r>
    </w:p>
    <w:p w14:paraId="2262AFBA" w14:textId="77777777" w:rsidR="00CD6106" w:rsidRPr="00697A21" w:rsidRDefault="00CD6106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zaangażowanie wszystkich podmiotów szkolnej społeczności i ich współpracę w realizacji zadań określonych w programie,</w:t>
      </w:r>
    </w:p>
    <w:p w14:paraId="3EFC382E" w14:textId="77777777" w:rsidR="00CD6106" w:rsidRPr="00697A21" w:rsidRDefault="00CD6106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respektowanie praw wszystkich członków szkolnej społeczności oraz kompetencji organów szkoły,</w:t>
      </w:r>
    </w:p>
    <w:p w14:paraId="6D040CBB" w14:textId="77777777" w:rsidR="00CD6106" w:rsidRPr="00697A21" w:rsidRDefault="00CD6106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współdziałanie ze środowiskiem zewnętrznym,</w:t>
      </w:r>
    </w:p>
    <w:p w14:paraId="4F6961D6" w14:textId="77777777" w:rsidR="00CD6106" w:rsidRPr="00697A21" w:rsidRDefault="00CD6106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współodpowiedzialność za efekty realizacji programu.</w:t>
      </w:r>
    </w:p>
    <w:p w14:paraId="491C4FF4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WIZJA SZKOŁY</w:t>
      </w:r>
    </w:p>
    <w:p w14:paraId="5E3413BD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„MOJA SZKOŁA MOIM DRUGIM DOMEM”</w:t>
      </w:r>
    </w:p>
    <w:p w14:paraId="0EE61A2C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MISJA SZKOŁY</w:t>
      </w:r>
    </w:p>
    <w:p w14:paraId="2C86BBAA" w14:textId="2D974CCC" w:rsidR="00CD6106" w:rsidRPr="00697A21" w:rsidRDefault="00CD6106" w:rsidP="00CD61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Cs/>
          <w:iCs/>
          <w:sz w:val="24"/>
          <w:szCs w:val="24"/>
        </w:rPr>
        <w:tab/>
        <w:t>Misją szkoły jest kształcenie i wychowanie w duchu wartości i poczuciu odpowiedzialności, miłości ojczyzny oraz poszanowania dla polskiego dziedzictwa</w:t>
      </w:r>
      <w:r w:rsidR="00397E30" w:rsidRPr="00697A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bCs/>
          <w:iCs/>
          <w:sz w:val="24"/>
          <w:szCs w:val="24"/>
        </w:rPr>
        <w:t>kulturowego, przy jednoczesnym otwarciu się na wartości kultur Europy i świata, k</w:t>
      </w:r>
      <w:r w:rsidRPr="00697A21">
        <w:rPr>
          <w:rFonts w:ascii="Times New Roman" w:hAnsi="Times New Roman" w:cs="Times New Roman"/>
          <w:sz w:val="24"/>
          <w:szCs w:val="24"/>
        </w:rPr>
        <w:t>ształtowanie umiejętności nawiązywania kontaktów</w:t>
      </w:r>
      <w:r w:rsidR="00397E30" w:rsidRPr="00697A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z rówieśnikami, także przedstawicielami innych kultur. Szkoła zapewnia pomoc we wszechstronnym rozwoju uczniów w wymiarze intelektualnym, psychicznym i społecznym, zapewnia pomoc psychologiczną i pedagogiczną.</w:t>
      </w:r>
      <w:r w:rsidR="00397E30" w:rsidRPr="00697A21">
        <w:rPr>
          <w:rFonts w:ascii="Times New Roman" w:hAnsi="Times New Roman" w:cs="Times New Roman"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sz w:val="24"/>
          <w:szCs w:val="24"/>
        </w:rPr>
        <w:t>Misją szkoły jest uczenie wzajemnego szacunku i uczciwości jako postawy życia w</w:t>
      </w:r>
      <w:r w:rsidR="00397E30" w:rsidRPr="00697A21">
        <w:rPr>
          <w:rFonts w:ascii="Times New Roman" w:hAnsi="Times New Roman" w:cs="Times New Roman"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sz w:val="24"/>
          <w:szCs w:val="24"/>
        </w:rPr>
        <w:t>społeczeństwie i w państwie, w duchu przekazu dziedzictwa kulturowego i kształtowania postaw patriotycznych, a także b</w:t>
      </w:r>
      <w:r w:rsidRPr="00697A21">
        <w:rPr>
          <w:rFonts w:ascii="Times New Roman" w:hAnsi="Times New Roman" w:cs="Times New Roman"/>
          <w:iCs/>
          <w:sz w:val="24"/>
          <w:szCs w:val="24"/>
        </w:rPr>
        <w:t>udowanie pozytywnego obrazu szkoły poprzez kultywowanie i tworzenie jej tradycji.</w:t>
      </w:r>
      <w:r w:rsidRPr="00697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A2CA5" w14:textId="722B568F" w:rsidR="00CD6106" w:rsidRPr="00697A21" w:rsidRDefault="00CD6106" w:rsidP="00CD61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ab/>
      </w:r>
      <w:r w:rsidRPr="00697A21">
        <w:rPr>
          <w:rFonts w:ascii="Times New Roman" w:hAnsi="Times New Roman" w:cs="Times New Roman"/>
          <w:iCs/>
          <w:sz w:val="24"/>
          <w:szCs w:val="24"/>
        </w:rPr>
        <w:t>Misją szkoły jest także p</w:t>
      </w:r>
      <w:r w:rsidRPr="00697A21">
        <w:rPr>
          <w:rFonts w:ascii="Times New Roman" w:hAnsi="Times New Roman" w:cs="Times New Roman"/>
          <w:sz w:val="24"/>
          <w:szCs w:val="24"/>
        </w:rPr>
        <w:t xml:space="preserve">rzeciwdziałanie pojawianiu się zachowań ryzykownych, kształtowanie postawy odpowiedzialności za siebie i innych </w:t>
      </w:r>
      <w:r w:rsidR="00920D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oraz troska o bezpieczeństwo uczniów, nauczycieli </w:t>
      </w:r>
      <w:r w:rsidR="00397E30" w:rsidRPr="00697A21">
        <w:rPr>
          <w:rFonts w:ascii="Times New Roman" w:hAnsi="Times New Roman" w:cs="Times New Roman"/>
          <w:sz w:val="24"/>
          <w:szCs w:val="24"/>
        </w:rPr>
        <w:t>i</w:t>
      </w:r>
      <w:r w:rsidRPr="00697A21">
        <w:rPr>
          <w:rFonts w:ascii="Times New Roman" w:hAnsi="Times New Roman" w:cs="Times New Roman"/>
          <w:sz w:val="24"/>
          <w:szCs w:val="24"/>
        </w:rPr>
        <w:t xml:space="preserve"> rodziców. </w:t>
      </w:r>
    </w:p>
    <w:p w14:paraId="17EF7F26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SYLWETKA ABSOLWENTA</w:t>
      </w:r>
    </w:p>
    <w:p w14:paraId="59ED9A0A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Absolwent naszej szkoły:</w:t>
      </w:r>
    </w:p>
    <w:p w14:paraId="0B3B452E" w14:textId="77777777" w:rsidR="00CD6106" w:rsidRPr="00697A21" w:rsidRDefault="00CD610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Posiada wiedzę i umiejętności pozwalające na kontynuowanie edukacji na miarę swoich możliwości.</w:t>
      </w:r>
    </w:p>
    <w:p w14:paraId="7BD9BD7D" w14:textId="77777777" w:rsidR="00CD6106" w:rsidRPr="00697A21" w:rsidRDefault="00CD610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Umie żyć w społeczeństwie, potrafi współdziałać i porozumiewać się z innymi ludźmi.</w:t>
      </w:r>
    </w:p>
    <w:p w14:paraId="6B47650F" w14:textId="2DCA0F67" w:rsidR="00CD6106" w:rsidRPr="00697A21" w:rsidRDefault="00CD610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397E30" w:rsidRPr="00697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color w:val="000000"/>
          <w:sz w:val="24"/>
          <w:szCs w:val="24"/>
        </w:rPr>
        <w:t xml:space="preserve">patriotą, Europejczykiem i obywatelem świata znającym, szanującym i kultywującym tradycję </w:t>
      </w:r>
      <w:r w:rsidR="00397E30" w:rsidRPr="00697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color w:val="000000"/>
          <w:sz w:val="24"/>
          <w:szCs w:val="24"/>
        </w:rPr>
        <w:t>i kulturę własną i innych.</w:t>
      </w:r>
    </w:p>
    <w:p w14:paraId="2CFCEC02" w14:textId="77777777" w:rsidR="00CD6106" w:rsidRPr="00697A21" w:rsidRDefault="00CD610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Potrafi rozwiązywać problemy, szukać i udzielać pomocy.</w:t>
      </w:r>
    </w:p>
    <w:p w14:paraId="7DF6D06E" w14:textId="77777777" w:rsidR="00CD6106" w:rsidRPr="00697A21" w:rsidRDefault="00CD610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Kreatywnie rozwija swoje umiejętności, zainteresowania i postawy.</w:t>
      </w:r>
    </w:p>
    <w:p w14:paraId="315BD716" w14:textId="444AA524" w:rsidR="00634C23" w:rsidRPr="00920D4D" w:rsidRDefault="00CD6106" w:rsidP="00634C23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A21">
        <w:rPr>
          <w:rFonts w:ascii="Times New Roman" w:hAnsi="Times New Roman" w:cs="Times New Roman"/>
          <w:color w:val="000000"/>
          <w:sz w:val="24"/>
          <w:szCs w:val="24"/>
        </w:rPr>
        <w:t>Jest tolerancyjny, wyrozumiały, odpowiedzialny, dbający o siebie i otoczenie, o bezpieczeństwo własne i pozostałych.</w:t>
      </w:r>
      <w:r w:rsidR="00920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D4D">
        <w:rPr>
          <w:rFonts w:ascii="Times New Roman" w:hAnsi="Times New Roman" w:cs="Times New Roman"/>
          <w:color w:val="000000"/>
          <w:sz w:val="24"/>
          <w:szCs w:val="24"/>
        </w:rPr>
        <w:t>Zna swoją wartość i respektuje prawa innych.</w:t>
      </w:r>
    </w:p>
    <w:p w14:paraId="4A2AA25A" w14:textId="324286BE" w:rsidR="00634C23" w:rsidRPr="00697A21" w:rsidRDefault="00634C23" w:rsidP="00634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 xml:space="preserve"> CELE OGÓLNE</w:t>
      </w:r>
    </w:p>
    <w:p w14:paraId="60A33421" w14:textId="77777777" w:rsidR="00634C23" w:rsidRPr="00697A21" w:rsidRDefault="00634C23" w:rsidP="00634C23">
      <w:p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7013C33B" w14:textId="0192298D" w:rsidR="00634C23" w:rsidRPr="00697A21" w:rsidRDefault="00634C2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fizycznej – ukierunkowanej na zdobycie przez ucznia i wychowanka wiedzy i umiejętności pozwalających na prowadzenie zdrowego stylu życia</w:t>
      </w:r>
      <w:r w:rsidR="00920D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i podejmowania zachowań prozdrowotnych,</w:t>
      </w:r>
    </w:p>
    <w:p w14:paraId="4135A831" w14:textId="4B6D345D" w:rsidR="00634C23" w:rsidRPr="00697A21" w:rsidRDefault="00634C2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psychicznej – ukierunkowanej na zbudowanie równowagi i harmonii psychicznej, osiągnięcie właściwego stosunku do świata, poczucia siły, chęci</w:t>
      </w:r>
      <w:r w:rsidR="00920D4D">
        <w:rPr>
          <w:rFonts w:ascii="Times New Roman" w:hAnsi="Times New Roman" w:cs="Times New Roman"/>
          <w:sz w:val="24"/>
          <w:szCs w:val="24"/>
        </w:rPr>
        <w:t xml:space="preserve">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do życia i witalności, ukształtowanie postaw sprzyjających rozwijaniu własnego potencjału kształtowanie środowiska sprzyjającego rozwojowi uczniów, zdrowiu i dobrej kondycji psychicznej,</w:t>
      </w:r>
    </w:p>
    <w:p w14:paraId="42824015" w14:textId="77777777" w:rsidR="00634C23" w:rsidRPr="00697A21" w:rsidRDefault="00634C2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14:paraId="19E14F21" w14:textId="77777777" w:rsidR="00634C23" w:rsidRPr="00697A21" w:rsidRDefault="00634C2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14:paraId="73A5753C" w14:textId="77777777" w:rsidR="00634C23" w:rsidRPr="00697A21" w:rsidRDefault="00634C23" w:rsidP="00634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Działalność wychowawcza obejmuje w szczególności:</w:t>
      </w:r>
    </w:p>
    <w:p w14:paraId="2D8F6D3E" w14:textId="77777777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współdziałanie całej społeczności szkoły na rzecz </w:t>
      </w:r>
      <w:r w:rsidRPr="00697A21">
        <w:rPr>
          <w:rFonts w:ascii="Times New Roman" w:hAnsi="Times New Roman" w:cs="Times New Roman"/>
        </w:rPr>
        <w:t>kształtowania u uczniów wiedzy, umiejętności i postaw określonych w sylwetce absolwenta,</w:t>
      </w:r>
    </w:p>
    <w:p w14:paraId="725EB378" w14:textId="36C16DCB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kształtowanie hierarchii systemu wartości, w którym zdrowie i odpowiedzialność za własny rozwój należą do jednych z najważniejszych wartości </w:t>
      </w:r>
      <w:r w:rsidR="00816A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A21">
        <w:rPr>
          <w:rFonts w:ascii="Times New Roman" w:hAnsi="Times New Roman" w:cs="Times New Roman"/>
          <w:sz w:val="24"/>
          <w:szCs w:val="24"/>
        </w:rPr>
        <w:t>w życiu, a decyzje w tym zakresie podejmowane są w poczuciu odpowiedzialności za siebie i innych,</w:t>
      </w:r>
    </w:p>
    <w:p w14:paraId="3617FB87" w14:textId="593E2571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współpracę z rodzicami lub opiekunami uczniów w celu budowania spójnego systemu wartości oraz kształtowania postaw prozdrowotnych </w:t>
      </w:r>
      <w:r w:rsidR="00816A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7A21">
        <w:rPr>
          <w:rFonts w:ascii="Times New Roman" w:hAnsi="Times New Roman" w:cs="Times New Roman"/>
          <w:sz w:val="24"/>
          <w:szCs w:val="24"/>
        </w:rPr>
        <w:t>i promowania zdrowego stylu życia oraz zachowań proekologicznych,</w:t>
      </w:r>
    </w:p>
    <w:p w14:paraId="51194A7A" w14:textId="77777777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wzmacnianie wśród uczniów i wychowanków więzi ze szkołą oraz społecznością lokalną,</w:t>
      </w:r>
    </w:p>
    <w:p w14:paraId="524AFB64" w14:textId="43326DEF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lastRenderedPageBreak/>
        <w:t>kształtowanie przyjaznego klimatu w szkole, budowanie prawidłowych relacji rówieśniczych oraz relacji uczniów i nauczycieli, a także nauczycieli</w:t>
      </w:r>
      <w:r w:rsidR="00816A43">
        <w:rPr>
          <w:rFonts w:ascii="Times New Roman" w:hAnsi="Times New Roman" w:cs="Times New Roman"/>
          <w:sz w:val="24"/>
          <w:szCs w:val="24"/>
        </w:rPr>
        <w:t xml:space="preserve"> 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i rodziców lub opiekunów, w tym wzmacnianie więzi z rówieśnikami oraz nauczycielami,</w:t>
      </w:r>
    </w:p>
    <w:p w14:paraId="219B19B3" w14:textId="4E722C94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doskonalenie umiejętności nauczycieli  w zakresie budowania podmiotowych relacji z uczniami oraz ich rodzicami lub opiekunami oraz warsztatowej pracy z grupą uczniów,</w:t>
      </w:r>
    </w:p>
    <w:p w14:paraId="5635B0DB" w14:textId="15B985F8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wzmacnianie kompetencji wychowawczych nauczycieli  oraz rodziców lub opiekunów,</w:t>
      </w:r>
    </w:p>
    <w:p w14:paraId="64CEB0AD" w14:textId="77777777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14:paraId="685CC4FF" w14:textId="77777777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 światowej,</w:t>
      </w:r>
    </w:p>
    <w:p w14:paraId="49FE56E8" w14:textId="77777777" w:rsidR="00634C23" w:rsidRPr="00697A21" w:rsidRDefault="00634C23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14:paraId="3D58EE2E" w14:textId="17B92795" w:rsidR="00634C23" w:rsidRPr="00697A21" w:rsidRDefault="00634C23" w:rsidP="00634C23">
      <w:p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Działalność edukacyjna w szkole polega na stałym poszerzaniu i ugruntowywaniu wiedzy i umiejętności u uczniów  ich rodziców lub opiekunów, nauczycieli  z zakresu promocji zdrowia i zdrowego stylu życia.</w:t>
      </w:r>
    </w:p>
    <w:p w14:paraId="4186F3DD" w14:textId="77777777" w:rsidR="00634C23" w:rsidRPr="00697A21" w:rsidRDefault="00634C23" w:rsidP="00634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14:paraId="71464112" w14:textId="37D73884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poszerzenie wiedzy rodziców lub opiekunów</w:t>
      </w:r>
      <w:r w:rsidR="00816A43">
        <w:rPr>
          <w:rFonts w:ascii="Times New Roman" w:hAnsi="Times New Roman" w:cs="Times New Roman"/>
          <w:sz w:val="24"/>
          <w:szCs w:val="24"/>
        </w:rPr>
        <w:t xml:space="preserve"> i</w:t>
      </w:r>
      <w:r w:rsidRPr="00697A21">
        <w:rPr>
          <w:rFonts w:ascii="Times New Roman" w:hAnsi="Times New Roman" w:cs="Times New Roman"/>
          <w:sz w:val="24"/>
          <w:szCs w:val="24"/>
        </w:rPr>
        <w:t xml:space="preserve"> nauczycieli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2F3B3CF0" w14:textId="77777777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rozwijanie i wzmacnianie umiejętności psychologicznych i społecznych uczniów,</w:t>
      </w:r>
    </w:p>
    <w:p w14:paraId="0E9D7E29" w14:textId="77777777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4AFD9C7F" w14:textId="357EB10E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kształtowanie krytycznego myślenia i wspomaganie uczniów  w konstruktywnym podejmowaniu decyzji w sytuacjach trudnych, zagrażających prawidłowemu rozwojowi i zdrowemu życiu,</w:t>
      </w:r>
    </w:p>
    <w:p w14:paraId="7E69976A" w14:textId="0E78BB1F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prowadzenie wewnątrzszkolnego doskonalenia kompetencji nauczycieli w zakresie rozpoznawania wczesnych objawów używania środków odurzających, substancji psychotropowych, środków zastępczych, nowych substancji psychoaktywnych, oraz podejmowania szkolnej interwencji profilaktycznej,</w:t>
      </w:r>
    </w:p>
    <w:p w14:paraId="33E2B133" w14:textId="77777777" w:rsidR="00634C23" w:rsidRPr="00697A21" w:rsidRDefault="00634C2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14:paraId="1AB4B664" w14:textId="77777777" w:rsidR="00634C23" w:rsidRPr="00697A21" w:rsidRDefault="00634C23" w:rsidP="00634C2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5CB09" w14:textId="63B568B0" w:rsidR="00634C23" w:rsidRPr="00697A21" w:rsidRDefault="00634C23" w:rsidP="00634C23">
      <w:p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</w:t>
      </w:r>
      <w:r w:rsidRPr="00697A21">
        <w:rPr>
          <w:rFonts w:ascii="Times New Roman" w:hAnsi="Times New Roman" w:cs="Times New Roman"/>
          <w:sz w:val="24"/>
          <w:szCs w:val="24"/>
        </w:rPr>
        <w:lastRenderedPageBreak/>
        <w:t>zastępczych, nowych substancji psychoaktywnych skierowanych do uczniów oraz ich rodziców lub opiekunów, a także nauczycieli i  innych pracowników szkoły.</w:t>
      </w:r>
    </w:p>
    <w:p w14:paraId="3C0ACE4B" w14:textId="77777777" w:rsidR="00634C23" w:rsidRPr="00697A21" w:rsidRDefault="00634C23" w:rsidP="00634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8EBAA" w14:textId="77777777" w:rsidR="00634C23" w:rsidRPr="00697A21" w:rsidRDefault="00634C23" w:rsidP="00634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Działalność informacyjna obejmuje w szczególności:</w:t>
      </w:r>
    </w:p>
    <w:p w14:paraId="5695991F" w14:textId="3F13697D" w:rsidR="00634C23" w:rsidRPr="00697A21" w:rsidRDefault="00634C2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dostarczenie aktualnych informacji nauczycielom</w:t>
      </w:r>
      <w:r w:rsidR="005E0799">
        <w:rPr>
          <w:rFonts w:ascii="Times New Roman" w:hAnsi="Times New Roman" w:cs="Times New Roman"/>
          <w:sz w:val="24"/>
          <w:szCs w:val="24"/>
        </w:rPr>
        <w:t xml:space="preserve"> </w:t>
      </w:r>
      <w:r w:rsidRPr="00697A21">
        <w:rPr>
          <w:rFonts w:ascii="Times New Roman" w:hAnsi="Times New Roman" w:cs="Times New Roman"/>
          <w:sz w:val="24"/>
          <w:szCs w:val="24"/>
        </w:rPr>
        <w:t>i rodzicom lub opiekunom na temat skutecznych sposobów prowadzenia działań wychowawczych</w:t>
      </w:r>
      <w:r w:rsidR="005E0799">
        <w:rPr>
          <w:rFonts w:ascii="Times New Roman" w:hAnsi="Times New Roman" w:cs="Times New Roman"/>
          <w:sz w:val="24"/>
          <w:szCs w:val="24"/>
        </w:rPr>
        <w:t xml:space="preserve">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i profilaktycznych związanych z przeciwdziałaniem używaniu środków odurzających, substancji psychotropowych, środków zastępczych, nowych substancji psychoaktywnych i innych zagrożeń cywilizacyjnych,</w:t>
      </w:r>
    </w:p>
    <w:p w14:paraId="4420153A" w14:textId="77777777" w:rsidR="00634C23" w:rsidRPr="00697A21" w:rsidRDefault="00634C2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1DDB192E" w14:textId="58E0D64C" w:rsidR="00634C23" w:rsidRPr="00697A21" w:rsidRDefault="00634C2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przekazanie informacji uczniom i ich rodzicom lub opiekunom oraz nauczycielom na temat konsekwencji prawnych związanych z naruszeniem przepisów ustawy z dnia 29 lipca 2005 r. o przeciwdziałaniu narkomanii,</w:t>
      </w:r>
    </w:p>
    <w:p w14:paraId="7961BBA5" w14:textId="0FDEF77A" w:rsidR="00634C23" w:rsidRPr="00697A21" w:rsidRDefault="00634C2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informowanie uczniów  oraz ich rodziców lub opiekunów o obowiązujących procedurach postępowania nauczycieli  oraz o metodach współpracy szk</w:t>
      </w:r>
      <w:r w:rsidR="005E0799">
        <w:rPr>
          <w:rFonts w:ascii="Times New Roman" w:hAnsi="Times New Roman" w:cs="Times New Roman"/>
          <w:sz w:val="24"/>
          <w:szCs w:val="24"/>
        </w:rPr>
        <w:t>oły</w:t>
      </w:r>
      <w:r w:rsidRPr="00697A21">
        <w:rPr>
          <w:rFonts w:ascii="Times New Roman" w:hAnsi="Times New Roman" w:cs="Times New Roman"/>
          <w:sz w:val="24"/>
          <w:szCs w:val="24"/>
        </w:rPr>
        <w:t xml:space="preserve">  z Policją w sytuacjach zagrożenia narkomanią</w:t>
      </w:r>
      <w:r w:rsidRPr="00697A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568A327" w14:textId="77777777" w:rsidR="00634C23" w:rsidRPr="00697A21" w:rsidRDefault="00634C23" w:rsidP="00634C2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7CC8A" w14:textId="77777777" w:rsidR="00634C23" w:rsidRPr="00697A21" w:rsidRDefault="00634C23" w:rsidP="00634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3149CAFE" w14:textId="3D380715" w:rsidR="00634C23" w:rsidRPr="00697A21" w:rsidRDefault="00634C23" w:rsidP="00634C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14:paraId="76FD4BA9" w14:textId="76B273E3" w:rsidR="00634C23" w:rsidRPr="00697A21" w:rsidRDefault="00634C2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wspieranie wszystkich uczniów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6E4C86FB" w14:textId="49056D4E" w:rsidR="00634C23" w:rsidRPr="00697A21" w:rsidRDefault="00634C2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wspieranie uczniów, którzy ze względu na swoją sytuację rodzinną, środowiskową lub uwarunkowania biologiczne są w wyższym stopniu narażeni </w:t>
      </w:r>
      <w:r w:rsidR="005E0799">
        <w:rPr>
          <w:rFonts w:ascii="Times New Roman" w:hAnsi="Times New Roman" w:cs="Times New Roman"/>
          <w:sz w:val="24"/>
          <w:szCs w:val="24"/>
        </w:rPr>
        <w:t xml:space="preserve">     </w:t>
      </w:r>
      <w:r w:rsidRPr="00697A21">
        <w:rPr>
          <w:rFonts w:ascii="Times New Roman" w:hAnsi="Times New Roman" w:cs="Times New Roman"/>
          <w:sz w:val="24"/>
          <w:szCs w:val="24"/>
        </w:rPr>
        <w:t>na ryzyko zachowań ryzykownych,</w:t>
      </w:r>
    </w:p>
    <w:p w14:paraId="08E33D4E" w14:textId="7583803B" w:rsidR="00634C23" w:rsidRPr="00697A21" w:rsidRDefault="00634C2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wspieranie uczniów,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14:paraId="10B37F07" w14:textId="77777777" w:rsidR="00634C23" w:rsidRPr="00697A21" w:rsidRDefault="00634C23" w:rsidP="00634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34C9C" w14:textId="77777777" w:rsidR="00DB1BB4" w:rsidRDefault="00DB1BB4" w:rsidP="00634C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2D2F2" w14:textId="77777777" w:rsidR="00DB1BB4" w:rsidRDefault="00DB1BB4" w:rsidP="00634C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CF108" w14:textId="6D3ED589" w:rsidR="00634C23" w:rsidRPr="00697A21" w:rsidRDefault="00634C23" w:rsidP="00634C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A21">
        <w:rPr>
          <w:rFonts w:ascii="Times New Roman" w:hAnsi="Times New Roman" w:cs="Times New Roman"/>
          <w:b/>
          <w:bCs/>
          <w:sz w:val="24"/>
          <w:szCs w:val="24"/>
        </w:rPr>
        <w:lastRenderedPageBreak/>
        <w:t>Działania te obejmują w szczególności:</w:t>
      </w:r>
    </w:p>
    <w:p w14:paraId="5E57904E" w14:textId="75B9839B" w:rsidR="00634C23" w:rsidRPr="00697A21" w:rsidRDefault="00634C2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realizowanie wśród uczniów  oraz ich rodziców lub opiekunów programów profilaktycznych i promocji zdrowia psychicznego dostosowanych </w:t>
      </w:r>
      <w:r w:rsidR="005E07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7A21">
        <w:rPr>
          <w:rFonts w:ascii="Times New Roman" w:hAnsi="Times New Roman" w:cs="Times New Roman"/>
          <w:sz w:val="24"/>
          <w:szCs w:val="24"/>
        </w:rPr>
        <w:t>do potrzeb indywidualnych i grupowych oraz realizowanych celów profilaktycznych, rekomendowanych w ramach systemu rekomendacji, o którym mowa w Krajowym Programie Przeciwdziałania Narkomanii,</w:t>
      </w:r>
    </w:p>
    <w:p w14:paraId="6047D65A" w14:textId="77777777" w:rsidR="00634C23" w:rsidRPr="00697A21" w:rsidRDefault="00634C2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3EF7289E" w14:textId="77777777" w:rsidR="00634C23" w:rsidRPr="00697A21" w:rsidRDefault="00634C2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2ADDFAC9" w14:textId="77777777" w:rsidR="00634C23" w:rsidRPr="00697A21" w:rsidRDefault="00634C2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20EAAC24" w14:textId="77777777" w:rsidR="00634C23" w:rsidRPr="00697A21" w:rsidRDefault="00634C2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14:paraId="65DAA09E" w14:textId="77777777" w:rsidR="00634C23" w:rsidRPr="00697A21" w:rsidRDefault="00634C23" w:rsidP="00634C2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0A871" w14:textId="64C8B6F9" w:rsidR="00634C23" w:rsidRDefault="00634C23" w:rsidP="00634C2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A21">
        <w:rPr>
          <w:rFonts w:ascii="Times New Roman" w:hAnsi="Times New Roman" w:cs="Times New Roman"/>
          <w:b/>
          <w:bCs/>
          <w:sz w:val="24"/>
          <w:szCs w:val="24"/>
        </w:rPr>
        <w:t xml:space="preserve"> Najważniejsze działania w pracy wychowawczej są ukierunkowane na:</w:t>
      </w:r>
      <w:r w:rsidR="00FF6173" w:rsidRPr="00FF6173">
        <w:t xml:space="preserve"> </w:t>
      </w:r>
      <w:r w:rsidR="00FF6173">
        <w:t>W bieżącym roku szkolnym najważniejsze działania w pracy wychowawczej są ukierunkowane na:</w:t>
      </w:r>
    </w:p>
    <w:p w14:paraId="3A5CD322" w14:textId="77777777" w:rsidR="00FF6173" w:rsidRPr="00697A21" w:rsidRDefault="00FF6173" w:rsidP="00634C2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A9EC4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wspomaganie rozwoju ucznia w sferze emocjonalnej, społecznej i twórczej,</w:t>
      </w:r>
    </w:p>
    <w:p w14:paraId="43898305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przygotowanie uczniów do prawidłowego funkcjonowania w grupie społecznej (szkole, klasie),</w:t>
      </w:r>
    </w:p>
    <w:p w14:paraId="0D742B0A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wzbudzanie poczucia przynależności do grupy,</w:t>
      </w:r>
    </w:p>
    <w:p w14:paraId="3CA3D867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rozbudzanie poczucia własnej wartości, wiary we własne siły i możliwości,</w:t>
      </w:r>
    </w:p>
    <w:p w14:paraId="74B1C2FA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budowanie poczucia tożsamości regionalnej i narodowej,</w:t>
      </w:r>
    </w:p>
    <w:p w14:paraId="6291EFAC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przeciwdziałanie przemocy, agresji i uzależnieniom,</w:t>
      </w:r>
    </w:p>
    <w:p w14:paraId="13A48742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przeciwdziałanie pojawianiu się zachowań ryzykownych,</w:t>
      </w:r>
    </w:p>
    <w:p w14:paraId="29E5A66D" w14:textId="77777777" w:rsidR="00634C23" w:rsidRPr="00697A21" w:rsidRDefault="00634C23">
      <w:pPr>
        <w:pStyle w:val="Akapitzlist"/>
        <w:numPr>
          <w:ilvl w:val="0"/>
          <w:numId w:val="45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troska o szeroko pojęte bezpieczeństwo podopiecznych, nauczycieli i rodziców.</w:t>
      </w:r>
    </w:p>
    <w:p w14:paraId="6A2E66F5" w14:textId="77777777" w:rsidR="00634C23" w:rsidRPr="00697A21" w:rsidRDefault="00634C23" w:rsidP="00634C23">
      <w:pPr>
        <w:tabs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0AA29" w14:textId="77777777" w:rsidR="00634C23" w:rsidRPr="00697A21" w:rsidRDefault="00634C23" w:rsidP="00634C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A21">
        <w:rPr>
          <w:rFonts w:ascii="Times New Roman" w:hAnsi="Times New Roman" w:cs="Times New Roman"/>
          <w:b/>
          <w:bCs/>
          <w:sz w:val="24"/>
          <w:szCs w:val="24"/>
        </w:rPr>
        <w:t>Zadania profilaktyczne programu to:</w:t>
      </w:r>
    </w:p>
    <w:p w14:paraId="12FCA29E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zapoznanie z normami zachowania obowiązującymi w szkole,</w:t>
      </w:r>
    </w:p>
    <w:p w14:paraId="00F731F6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znajomość zasad ruchu drogowego – bezpieczeństwo w drodze do szkoły i ze szkoły,</w:t>
      </w:r>
    </w:p>
    <w:p w14:paraId="26446470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promowanie zdrowego stylu życia,</w:t>
      </w:r>
    </w:p>
    <w:p w14:paraId="28CDEDC3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lastRenderedPageBreak/>
        <w:t>kształtowanie nawyków prozdrowotnych,</w:t>
      </w:r>
    </w:p>
    <w:p w14:paraId="7F272558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rozpoznawanie sytuacji i zachowań ryzykownych, w tym korzystanie ze środków psychoaktywnych (lekarstw bez wskazań lekarskich, papierosów, e-papierosów, alkoholu i narkotyków),</w:t>
      </w:r>
    </w:p>
    <w:p w14:paraId="1BD09ED0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eliminowanie z życia szkolnego agresji i przemocy rówieśniczej,</w:t>
      </w:r>
    </w:p>
    <w:p w14:paraId="2D695AC5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14:paraId="3DCBFCCD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55AE1804" w14:textId="77777777" w:rsidR="00634C23" w:rsidRPr="00697A21" w:rsidRDefault="00634C23">
      <w:pPr>
        <w:numPr>
          <w:ilvl w:val="0"/>
          <w:numId w:val="52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uczenie sposobów wyrażania własnych emocji i radzenia sobie ze stresem.</w:t>
      </w:r>
    </w:p>
    <w:p w14:paraId="78CA130D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Za realizację </w:t>
      </w:r>
      <w:r w:rsidRPr="00697A21">
        <w:rPr>
          <w:rFonts w:ascii="Times New Roman" w:hAnsi="Times New Roman" w:cs="Times New Roman"/>
          <w:i/>
          <w:sz w:val="24"/>
          <w:szCs w:val="24"/>
        </w:rPr>
        <w:t>Szkolnego programu wychowawczo-profilaktycznego</w:t>
      </w:r>
      <w:r w:rsidRPr="00697A21">
        <w:rPr>
          <w:rFonts w:ascii="Times New Roman" w:hAnsi="Times New Roman" w:cs="Times New Roman"/>
          <w:sz w:val="24"/>
          <w:szCs w:val="24"/>
        </w:rPr>
        <w:t xml:space="preserve"> odpowiedzialni są:</w:t>
      </w:r>
    </w:p>
    <w:p w14:paraId="7B49C35E" w14:textId="2CEC3155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dyrektor szkoły</w:t>
      </w:r>
      <w:r w:rsidR="001C3BA3" w:rsidRPr="00697A21">
        <w:rPr>
          <w:rFonts w:ascii="Times New Roman" w:hAnsi="Times New Roman" w:cs="Times New Roman"/>
          <w:sz w:val="24"/>
          <w:szCs w:val="24"/>
        </w:rPr>
        <w:t>,</w:t>
      </w:r>
    </w:p>
    <w:p w14:paraId="57D8F1D8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wszyscy wychowawcy i nauczyciele,</w:t>
      </w:r>
    </w:p>
    <w:p w14:paraId="38C2DFAF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pedagog szkolny,</w:t>
      </w:r>
    </w:p>
    <w:p w14:paraId="270C0BDA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logopeda,</w:t>
      </w:r>
    </w:p>
    <w:p w14:paraId="142F646B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pielęgniarka szkolna,</w:t>
      </w:r>
    </w:p>
    <w:p w14:paraId="792C1584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bibliotekarz,</w:t>
      </w:r>
    </w:p>
    <w:p w14:paraId="2B424F15" w14:textId="77777777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pracownicy niepedagogiczni,</w:t>
      </w:r>
    </w:p>
    <w:p w14:paraId="29E0A249" w14:textId="7C2D4239" w:rsidR="00CD6106" w:rsidRPr="00697A21" w:rsidRDefault="00CD6106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21">
        <w:rPr>
          <w:rFonts w:ascii="Times New Roman" w:hAnsi="Times New Roman" w:cs="Times New Roman"/>
          <w:sz w:val="24"/>
          <w:szCs w:val="24"/>
        </w:rPr>
        <w:t>rodzice.</w:t>
      </w:r>
    </w:p>
    <w:p w14:paraId="4392E689" w14:textId="6D885EC0" w:rsidR="00CD6106" w:rsidRPr="00697A21" w:rsidRDefault="00634C23" w:rsidP="00CD6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 xml:space="preserve"> Struktura oddziaływań wychowawczych</w:t>
      </w:r>
    </w:p>
    <w:p w14:paraId="75A2FDC4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Dyrektor:</w:t>
      </w:r>
    </w:p>
    <w:p w14:paraId="08EE4CE8" w14:textId="3F4102E0" w:rsidR="00CD6106" w:rsidRPr="00697A21" w:rsidRDefault="00CD6106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dba o prawidłowe funkcjonowanie szkoły, o poziom pracy dydaktycznej, wychowawczej i opiekuńczej,</w:t>
      </w:r>
    </w:p>
    <w:p w14:paraId="390907C5" w14:textId="77777777" w:rsidR="00CD6106" w:rsidRPr="00697A21" w:rsidRDefault="00CD6106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rodzicami, nauczycielami, organizacjami uczniowskimi,</w:t>
      </w:r>
    </w:p>
    <w:p w14:paraId="2A7BDFD8" w14:textId="77777777" w:rsidR="00CD6106" w:rsidRPr="00697A21" w:rsidRDefault="00CD6106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stwarza warunki do prawidłowej realizacji Konwencji Praw Dziecka oraz umożliwia uczniom podtrzymanie poczucia tożsamości narodowej, etnicznej i religijnej,</w:t>
      </w:r>
    </w:p>
    <w:p w14:paraId="6D471BB0" w14:textId="77777777" w:rsidR="00CD6106" w:rsidRPr="00697A21" w:rsidRDefault="00CD6106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czuwa nad realizowaniem obowiązku szkolnego,</w:t>
      </w:r>
    </w:p>
    <w:p w14:paraId="5BFE0DF2" w14:textId="77777777" w:rsidR="00CD6106" w:rsidRPr="00697A21" w:rsidRDefault="00CD6106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lastRenderedPageBreak/>
        <w:t>dba o zapewnienie bezpieczeństwa na terenie szkoły (dyżury nauczycielskie, dyżury pracowników szkoły, monitoring wizyjny).</w:t>
      </w:r>
    </w:p>
    <w:p w14:paraId="3C69E30B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Pedagog szkolny:</w:t>
      </w:r>
    </w:p>
    <w:p w14:paraId="4537E693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pomaga w sprawach trudnych,</w:t>
      </w:r>
    </w:p>
    <w:p w14:paraId="0C957D7B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prowadzi diagnozę potrzeb środowiska klasowego,</w:t>
      </w:r>
    </w:p>
    <w:p w14:paraId="5DFB969F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dyrektorem, wychowawcami, nauczycielami przedmiotów i rodzicami,</w:t>
      </w:r>
    </w:p>
    <w:p w14:paraId="17CE41C8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prowadzi warsztaty dla uczniów i prelekcje dla rodziców,</w:t>
      </w:r>
    </w:p>
    <w:p w14:paraId="5EBE5E56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policją i sądem dla nieletnich (w razie zaistniałej potrzeby),</w:t>
      </w:r>
    </w:p>
    <w:p w14:paraId="4835EA6D" w14:textId="77777777" w:rsidR="00CD6106" w:rsidRPr="00697A21" w:rsidRDefault="00CD6106">
      <w:pPr>
        <w:pStyle w:val="Akapitzlist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instytucjami wspierającymi rodziny niewydolne wychowawczo.</w:t>
      </w:r>
    </w:p>
    <w:p w14:paraId="576F21A0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Nauczyciel:</w:t>
      </w:r>
    </w:p>
    <w:p w14:paraId="5D69E2A5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reaguje na przejawy niedostosowania społecznego,</w:t>
      </w:r>
    </w:p>
    <w:p w14:paraId="4228C6E2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swoją postawą i działaniami pedagogicznymi wspiera rozwój psychofizyczny uczniów, ich zdolności i zainteresowania,</w:t>
      </w:r>
    </w:p>
    <w:p w14:paraId="31629801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w oparciu o rozpoznanie potrzeb udziela pomocy w przezwyciężaniu niepowodzeń szkolnych, </w:t>
      </w:r>
    </w:p>
    <w:p w14:paraId="2E6E3847" w14:textId="7FD568E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kształci i wychowuje dzieci w duchu patriotyzmu, demokracji, atmosferze wolności sumienia i szacunku dla każdego człowieka,</w:t>
      </w:r>
    </w:p>
    <w:p w14:paraId="5571D46F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odpowiada za życie, zdrowie i bezpieczeństwo dzieci,</w:t>
      </w:r>
    </w:p>
    <w:p w14:paraId="0AEF7B99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inspiruje uczniów do twórczych poszukiwań,</w:t>
      </w:r>
    </w:p>
    <w:p w14:paraId="206544D2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istotne spostrzeżenia wychowawcze odnotowuje w zeszycie uwag,</w:t>
      </w:r>
    </w:p>
    <w:p w14:paraId="680DF485" w14:textId="77777777" w:rsidR="00CD6106" w:rsidRPr="00697A21" w:rsidRDefault="00CD6106">
      <w:pPr>
        <w:pStyle w:val="Akapitzlist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wychowawcami i pedagogiem szkolnym.</w:t>
      </w:r>
    </w:p>
    <w:p w14:paraId="7A6A700C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Wychowawca klasy:</w:t>
      </w:r>
    </w:p>
    <w:p w14:paraId="6059857A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współpracuje z dyrektorem, nauczycielami przedmiotów, pedagogiem szkolnym, pracownikami obsługi i rodzicami,</w:t>
      </w:r>
    </w:p>
    <w:p w14:paraId="656282BE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dąży do integracji zespołu klasowego, w życie klasy angażuje wszystkich uczniów,</w:t>
      </w:r>
    </w:p>
    <w:p w14:paraId="0F3EA2AB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wspólnie z pedagogiem szkolnym zabiega o różne formy pomocy wychowawczej dla uczniów,</w:t>
      </w:r>
    </w:p>
    <w:p w14:paraId="70F34652" w14:textId="4F40B2FB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lastRenderedPageBreak/>
        <w:t>sprawuje opiekę wychowawczą, a przede wszystkim tworzy warunki wspomagające rozwój uczniów, przygotowuje ich do życia w rodzinie</w:t>
      </w:r>
      <w:r w:rsidR="000059A6" w:rsidRPr="00697A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7A21">
        <w:rPr>
          <w:rFonts w:ascii="Times New Roman" w:hAnsi="Times New Roman" w:cs="Times New Roman"/>
          <w:sz w:val="24"/>
          <w:szCs w:val="24"/>
        </w:rPr>
        <w:t xml:space="preserve"> i w społeczeństwie,</w:t>
      </w:r>
    </w:p>
    <w:p w14:paraId="3FDDAD94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kształtuje właściwe stosunki między uczniami, opierając je na tolerancji i poszanowaniu godności,</w:t>
      </w:r>
    </w:p>
    <w:p w14:paraId="3658CEEC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uczy pozytywnego myślenia i stawiania na sukces poprzez rozwijanie poczucia własnej wartości,</w:t>
      </w:r>
    </w:p>
    <w:p w14:paraId="08070A81" w14:textId="77777777" w:rsidR="00CD6106" w:rsidRPr="00697A21" w:rsidRDefault="00CD6106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kształtuje umiejętność pracy w zespole, uczy demokratycznego podejmowania decyzji, elastyczności w zachowaniu;</w:t>
      </w:r>
    </w:p>
    <w:p w14:paraId="112AB761" w14:textId="77777777" w:rsidR="00CD6106" w:rsidRPr="00697A21" w:rsidRDefault="00CD61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kontroluje absencję uczniów na lekcjach,</w:t>
      </w:r>
    </w:p>
    <w:p w14:paraId="2EC9C6C7" w14:textId="77777777" w:rsidR="00CD6106" w:rsidRPr="00697A21" w:rsidRDefault="00CD61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dokonuje comiesięcznej oceny zachowania ucznia,</w:t>
      </w:r>
    </w:p>
    <w:p w14:paraId="0DDB7F29" w14:textId="77777777" w:rsidR="00CD6106" w:rsidRPr="00697A21" w:rsidRDefault="00CD61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organizuje wycieczki klasowe, wyjazdy do kina, muzeum i miejsc pamięci narodowej,</w:t>
      </w:r>
    </w:p>
    <w:p w14:paraId="38AA0A95" w14:textId="77777777" w:rsidR="00CD6106" w:rsidRPr="00697A21" w:rsidRDefault="00CD61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na posiedzeniach zespołu nauczycielskiego omawia sytuację wychowawczą w klasie,</w:t>
      </w:r>
    </w:p>
    <w:p w14:paraId="6E64C2EE" w14:textId="77777777" w:rsidR="00CD6106" w:rsidRPr="00697A21" w:rsidRDefault="00CD61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współpracuje z rodzicami i uczniami podczas organizowania uroczystości klasowych i szkolnych. </w:t>
      </w:r>
    </w:p>
    <w:p w14:paraId="2A970545" w14:textId="77777777" w:rsidR="00CD6106" w:rsidRPr="00697A21" w:rsidRDefault="00CD6106" w:rsidP="00CD61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Rada Rodziców:</w:t>
      </w:r>
    </w:p>
    <w:p w14:paraId="7EB1F59D" w14:textId="77777777" w:rsidR="00CD6106" w:rsidRPr="00697A21" w:rsidRDefault="00CD6106">
      <w:pPr>
        <w:pStyle w:val="Akapitzlist"/>
        <w:numPr>
          <w:ilvl w:val="0"/>
          <w:numId w:val="39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reprezentuje rodziców oraz podejmuje działania wspierające proces wychowawczy, </w:t>
      </w:r>
    </w:p>
    <w:p w14:paraId="0C28882B" w14:textId="77777777" w:rsidR="00CD6106" w:rsidRPr="00697A21" w:rsidRDefault="00CD6106">
      <w:pPr>
        <w:pStyle w:val="Akapitzlist"/>
        <w:numPr>
          <w:ilvl w:val="0"/>
          <w:numId w:val="39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 xml:space="preserve">uchwala </w:t>
      </w:r>
      <w:r w:rsidRPr="00697A21">
        <w:rPr>
          <w:rFonts w:ascii="Times New Roman" w:hAnsi="Times New Roman" w:cs="Times New Roman"/>
          <w:i/>
          <w:sz w:val="24"/>
          <w:szCs w:val="24"/>
        </w:rPr>
        <w:t>Szkolny program wychowawczo-profilaktyczny</w:t>
      </w:r>
      <w:r w:rsidRPr="00697A21">
        <w:rPr>
          <w:rFonts w:ascii="Times New Roman" w:hAnsi="Times New Roman" w:cs="Times New Roman"/>
          <w:sz w:val="24"/>
          <w:szCs w:val="24"/>
        </w:rPr>
        <w:t>,</w:t>
      </w:r>
    </w:p>
    <w:p w14:paraId="09FC7E1D" w14:textId="77777777" w:rsidR="00CD6106" w:rsidRPr="00697A21" w:rsidRDefault="00CD6106">
      <w:pPr>
        <w:pStyle w:val="Akapitzlist"/>
        <w:numPr>
          <w:ilvl w:val="0"/>
          <w:numId w:val="39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pozyskuje i gromadzi środki finansowe w celu wspierania działalności szkoły,</w:t>
      </w:r>
    </w:p>
    <w:p w14:paraId="367EE39F" w14:textId="001F187C" w:rsidR="00CD6106" w:rsidRPr="00697A21" w:rsidRDefault="00CD6106">
      <w:pPr>
        <w:pStyle w:val="Akapitzlist"/>
        <w:numPr>
          <w:ilvl w:val="0"/>
          <w:numId w:val="39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organizuje formy aktywności rodziców na rzecz wspomagania realizacji celów i zadań szkoły.</w:t>
      </w:r>
    </w:p>
    <w:p w14:paraId="3CEF105F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Samorząd Uczniowski:</w:t>
      </w:r>
    </w:p>
    <w:p w14:paraId="3A53DC89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jest animatorem, inspiratorem i organizatorem życia kulturalnego i intelektualnego na terenie szkoły i w środowisku lokalnym,</w:t>
      </w:r>
    </w:p>
    <w:p w14:paraId="3E404D4F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reprezentuje postawy i potrzeby uczniów,</w:t>
      </w:r>
    </w:p>
    <w:p w14:paraId="43E2ABDC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inicjuje działania dotyczące życia uczniów,</w:t>
      </w:r>
    </w:p>
    <w:p w14:paraId="69E800CB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14:paraId="04735ED7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angażuje uczniów do wykonywania niezbędnych prac na rzecz klasy i szkoły,</w:t>
      </w:r>
    </w:p>
    <w:p w14:paraId="590A1194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dba o dobre imię i honor szkoły, kultywuje jej tradycje,</w:t>
      </w:r>
    </w:p>
    <w:p w14:paraId="725152CC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lastRenderedPageBreak/>
        <w:t>wyraża opinię dotyczącą problemów społeczności uczniowskiej,</w:t>
      </w:r>
    </w:p>
    <w:p w14:paraId="34E25BDD" w14:textId="77777777" w:rsidR="00CD6106" w:rsidRPr="00697A21" w:rsidRDefault="00CD6106">
      <w:pPr>
        <w:pStyle w:val="Akapitzlist"/>
        <w:numPr>
          <w:ilvl w:val="0"/>
          <w:numId w:val="3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dba o mienie szkoły.</w:t>
      </w:r>
    </w:p>
    <w:p w14:paraId="6AEAFB95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b/>
          <w:sz w:val="24"/>
          <w:szCs w:val="24"/>
        </w:rPr>
        <w:t>Rodzice:</w:t>
      </w:r>
    </w:p>
    <w:p w14:paraId="53C27C36" w14:textId="77777777" w:rsidR="00CD6106" w:rsidRPr="00697A21" w:rsidRDefault="00CD6106" w:rsidP="00CD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 wychowaniu młodego człowieka prym wiodą rodzice, w związku z tym:</w:t>
      </w:r>
    </w:p>
    <w:p w14:paraId="672411D6" w14:textId="77777777" w:rsidR="00CD6106" w:rsidRPr="00697A21" w:rsidRDefault="00CD6106">
      <w:pPr>
        <w:pStyle w:val="Akapitzlist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wspólnie z dziećmi i nauczycielami dbają o wizerunek szkoły,</w:t>
      </w:r>
    </w:p>
    <w:p w14:paraId="6DCD1FFF" w14:textId="77777777" w:rsidR="00CD6106" w:rsidRPr="00697A21" w:rsidRDefault="00CD6106">
      <w:pPr>
        <w:pStyle w:val="Akapitzlist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eastAsia="SymbolMT" w:hAnsi="Times New Roman" w:cs="Times New Roman"/>
          <w:sz w:val="24"/>
          <w:szCs w:val="24"/>
        </w:rPr>
        <w:t>opiniują</w:t>
      </w:r>
      <w:r w:rsidRPr="00697A21">
        <w:rPr>
          <w:rFonts w:ascii="Times New Roman" w:hAnsi="Times New Roman" w:cs="Times New Roman"/>
          <w:sz w:val="24"/>
          <w:szCs w:val="24"/>
        </w:rPr>
        <w:t xml:space="preserve"> Szkolny Program Wychowawczo-Profilaktyczny i zgłaszają swoje propozycje,</w:t>
      </w:r>
    </w:p>
    <w:p w14:paraId="715170FF" w14:textId="77777777" w:rsidR="00CD6106" w:rsidRPr="00697A21" w:rsidRDefault="00CD6106">
      <w:pPr>
        <w:pStyle w:val="Akapitzlist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biorą czynny udział w okolicznościowych imprezach organizowanych w szkole,</w:t>
      </w:r>
    </w:p>
    <w:p w14:paraId="5C68CE1C" w14:textId="77777777" w:rsidR="00CD6106" w:rsidRPr="00697A21" w:rsidRDefault="00CD6106">
      <w:pPr>
        <w:pStyle w:val="Akapitzlist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697A21">
        <w:rPr>
          <w:rFonts w:ascii="Times New Roman" w:hAnsi="Times New Roman" w:cs="Times New Roman"/>
          <w:sz w:val="24"/>
          <w:szCs w:val="24"/>
        </w:rPr>
        <w:t>pozostają w stałym kontakcie z wychowawcą klasy, dyrektorem,</w:t>
      </w:r>
    </w:p>
    <w:p w14:paraId="3BB80288" w14:textId="7EFC74F9" w:rsidR="00CD6106" w:rsidRPr="00697A21" w:rsidRDefault="00CD6106">
      <w:pPr>
        <w:pStyle w:val="Akapitzlist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A21">
        <w:rPr>
          <w:rFonts w:ascii="Times New Roman" w:eastAsia="SymbolMT" w:hAnsi="Times New Roman" w:cs="Times New Roman"/>
          <w:sz w:val="24"/>
          <w:szCs w:val="24"/>
        </w:rPr>
        <w:t xml:space="preserve">współpracują </w:t>
      </w:r>
      <w:r w:rsidRPr="00697A21">
        <w:rPr>
          <w:rFonts w:ascii="Times New Roman" w:hAnsi="Times New Roman" w:cs="Times New Roman"/>
          <w:sz w:val="24"/>
          <w:szCs w:val="24"/>
        </w:rPr>
        <w:t>z nauczycielami w pokonywaniu trudności wychowawczych.</w:t>
      </w:r>
    </w:p>
    <w:p w14:paraId="7C0059EA" w14:textId="7C503126" w:rsidR="00B7522B" w:rsidRPr="00BC21FA" w:rsidRDefault="00666C1D" w:rsidP="00BC21FA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697A21">
        <w:rPr>
          <w:rFonts w:ascii="Times New Roman" w:hAnsi="Times New Roman" w:cs="Times New Roman"/>
        </w:rPr>
        <w:t>W roku szkolnym 202</w:t>
      </w:r>
      <w:r w:rsidR="00B7522B">
        <w:rPr>
          <w:rFonts w:ascii="Times New Roman" w:hAnsi="Times New Roman" w:cs="Times New Roman"/>
        </w:rPr>
        <w:t>2</w:t>
      </w:r>
      <w:r w:rsidRPr="00697A21">
        <w:rPr>
          <w:rFonts w:ascii="Times New Roman" w:hAnsi="Times New Roman" w:cs="Times New Roman"/>
        </w:rPr>
        <w:t>/202</w:t>
      </w:r>
      <w:r w:rsidR="00B7522B">
        <w:rPr>
          <w:rFonts w:ascii="Times New Roman" w:hAnsi="Times New Roman" w:cs="Times New Roman"/>
        </w:rPr>
        <w:t>3</w:t>
      </w:r>
      <w:r w:rsidRPr="00697A21">
        <w:rPr>
          <w:rFonts w:ascii="Times New Roman" w:hAnsi="Times New Roman" w:cs="Times New Roman"/>
        </w:rPr>
        <w:t xml:space="preserve"> najważniejsze działania w pracy wychowawczo</w:t>
      </w:r>
      <w:r w:rsidR="00B7522B">
        <w:rPr>
          <w:rFonts w:ascii="Times New Roman" w:hAnsi="Times New Roman" w:cs="Times New Roman"/>
        </w:rPr>
        <w:t xml:space="preserve"> </w:t>
      </w:r>
      <w:r w:rsidRPr="00697A21">
        <w:rPr>
          <w:rFonts w:ascii="Times New Roman" w:hAnsi="Times New Roman" w:cs="Times New Roman"/>
        </w:rPr>
        <w:t>profilaktycznej są ukierunkowane na:</w:t>
      </w:r>
    </w:p>
    <w:p w14:paraId="5437127C" w14:textId="7AD849F3" w:rsidR="00B7522B" w:rsidRDefault="00B7522B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rozpoznawanie</w:t>
      </w:r>
      <w:r w:rsidR="00BC21FA">
        <w:rPr>
          <w:rFonts w:ascii="Times New Roman" w:hAnsi="Times New Roman" w:cs="Times New Roman"/>
        </w:rPr>
        <w:t xml:space="preserve"> i rozwijanie zainteresowań uczniów</w:t>
      </w:r>
    </w:p>
    <w:p w14:paraId="5699DC26" w14:textId="73CACEB2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uczniów, by uzyskali jak najlepsze wyniki w nauce</w:t>
      </w:r>
    </w:p>
    <w:p w14:paraId="466878AD" w14:textId="4A238B98" w:rsidR="00BC21FA" w:rsidRDefault="00D10BB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697A21">
        <w:rPr>
          <w:rFonts w:ascii="Times New Roman" w:hAnsi="Times New Roman" w:cs="Times New Roman"/>
        </w:rPr>
        <w:t xml:space="preserve">zapewnienie wysokiej jakości kształcenia oraz wsparcie </w:t>
      </w:r>
      <w:proofErr w:type="spellStart"/>
      <w:r w:rsidRPr="00697A21"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7A21">
        <w:rPr>
          <w:rFonts w:ascii="Times New Roman" w:hAnsi="Times New Roman" w:cs="Times New Roman"/>
        </w:rPr>
        <w:t xml:space="preserve">pedagogiczne </w:t>
      </w:r>
      <w:r>
        <w:rPr>
          <w:rFonts w:ascii="Times New Roman" w:hAnsi="Times New Roman" w:cs="Times New Roman"/>
        </w:rPr>
        <w:t xml:space="preserve">dla </w:t>
      </w:r>
      <w:r w:rsidRPr="00697A21">
        <w:rPr>
          <w:rFonts w:ascii="Times New Roman" w:hAnsi="Times New Roman" w:cs="Times New Roman"/>
        </w:rPr>
        <w:t xml:space="preserve">wszystkich </w:t>
      </w:r>
      <w:r>
        <w:rPr>
          <w:rFonts w:ascii="Times New Roman" w:hAnsi="Times New Roman" w:cs="Times New Roman"/>
        </w:rPr>
        <w:t>uczniów, w tym przybyłych z Ukrainy</w:t>
      </w:r>
    </w:p>
    <w:p w14:paraId="7E2B68D4" w14:textId="0F3F3019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uczniom mającym problemy w nauce</w:t>
      </w:r>
    </w:p>
    <w:p w14:paraId="0624E961" w14:textId="1A35A2D8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kompetencji matematycznych i cyfrowych</w:t>
      </w:r>
    </w:p>
    <w:p w14:paraId="16B50B6B" w14:textId="36A17901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umiejętności podstawowych i przekrojowych z wykorzystaniem pomocy z programu „Laboratoria przyszłości”</w:t>
      </w:r>
    </w:p>
    <w:p w14:paraId="6BABD9DA" w14:textId="608245AB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umiejętności radzenia sobie ze stresem</w:t>
      </w:r>
    </w:p>
    <w:p w14:paraId="00B797A1" w14:textId="7714F488" w:rsidR="00BC21FA" w:rsidRDefault="00BC21F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kształtowanie </w:t>
      </w:r>
      <w:r w:rsidR="007C6446">
        <w:rPr>
          <w:rFonts w:ascii="Times New Roman" w:hAnsi="Times New Roman" w:cs="Times New Roman"/>
        </w:rPr>
        <w:t>szacunku wobec siebie i innych</w:t>
      </w:r>
    </w:p>
    <w:p w14:paraId="79F60EE5" w14:textId="3BF7B4CA" w:rsidR="007C6446" w:rsidRDefault="007C6446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prawa i zasad jego przestrzegania</w:t>
      </w:r>
    </w:p>
    <w:p w14:paraId="28DF871F" w14:textId="7F12B694" w:rsidR="007C6446" w:rsidRDefault="00D10BBA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D10BBA">
        <w:rPr>
          <w:rFonts w:ascii="Times New Roman" w:hAnsi="Times New Roman" w:cs="Times New Roman"/>
        </w:rPr>
        <w:t>przeciwdziałanie pojawianiu się zachowań ryzykownych</w:t>
      </w:r>
    </w:p>
    <w:p w14:paraId="25FFFC31" w14:textId="38FE6E3A" w:rsidR="007C6446" w:rsidRDefault="007C6446" w:rsidP="00B7522B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zapobieganie zjawiskom przemocy</w:t>
      </w:r>
    </w:p>
    <w:p w14:paraId="0E39838C" w14:textId="77777777" w:rsidR="00D10BBA" w:rsidRDefault="007C6446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profilaktyka zagrożeń związanych z TIK</w:t>
      </w:r>
    </w:p>
    <w:p w14:paraId="28055F7C" w14:textId="4F785B4A" w:rsidR="00B7522B" w:rsidRDefault="00666C1D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D10BBA">
        <w:rPr>
          <w:rFonts w:ascii="Times New Roman" w:hAnsi="Times New Roman" w:cs="Times New Roman"/>
        </w:rPr>
        <w:t xml:space="preserve">wychowanie do wartości - kształtowanie postaw zaangażowania społecznego, troska o wychowanie do wrażliwości na prawdę, dobro i szlachetność, </w:t>
      </w:r>
    </w:p>
    <w:p w14:paraId="1D15ACE0" w14:textId="0EF29885" w:rsidR="00D10BBA" w:rsidRDefault="00666C1D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D10BBA">
        <w:rPr>
          <w:rFonts w:ascii="Times New Roman" w:hAnsi="Times New Roman" w:cs="Times New Roman"/>
        </w:rPr>
        <w:lastRenderedPageBreak/>
        <w:t>budowanie prawidłowych relacji w szkole</w:t>
      </w:r>
    </w:p>
    <w:p w14:paraId="3502879E" w14:textId="77777777" w:rsidR="00D10BBA" w:rsidRDefault="00666C1D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D10BBA">
        <w:rPr>
          <w:rFonts w:ascii="Times New Roman" w:hAnsi="Times New Roman" w:cs="Times New Roman"/>
        </w:rPr>
        <w:t xml:space="preserve">kształtowanie odpowiedzialności za własne zdrowie </w:t>
      </w:r>
    </w:p>
    <w:p w14:paraId="07C461FB" w14:textId="77777777" w:rsidR="001847B3" w:rsidRDefault="00D10BBA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D10BBA">
        <w:rPr>
          <w:rFonts w:ascii="Times New Roman" w:hAnsi="Times New Roman" w:cs="Times New Roman"/>
          <w:sz w:val="24"/>
          <w:szCs w:val="24"/>
        </w:rPr>
        <w:t>kształtowanie postaw proekologicznych</w:t>
      </w:r>
      <w:r w:rsidR="00666C1D" w:rsidRPr="00D10BBA">
        <w:rPr>
          <w:rFonts w:ascii="Times New Roman" w:hAnsi="Times New Roman" w:cs="Times New Roman"/>
        </w:rPr>
        <w:t xml:space="preserve"> </w:t>
      </w:r>
    </w:p>
    <w:p w14:paraId="3AC202D5" w14:textId="4BEAE93B" w:rsidR="001847B3" w:rsidRPr="001847B3" w:rsidRDefault="00666C1D" w:rsidP="00D10BBA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1847B3">
        <w:rPr>
          <w:rFonts w:ascii="Times New Roman" w:hAnsi="Times New Roman" w:cs="Times New Roman"/>
          <w:sz w:val="24"/>
          <w:szCs w:val="24"/>
        </w:rPr>
        <w:t>poznanie zasad ruchu drogowego – bezpieczeństwo w drodze do i ze szkoły</w:t>
      </w:r>
    </w:p>
    <w:p w14:paraId="01FB7233" w14:textId="521E529B" w:rsidR="00666C1D" w:rsidRDefault="00666C1D" w:rsidP="001847B3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1847B3">
        <w:rPr>
          <w:rFonts w:ascii="Times New Roman" w:hAnsi="Times New Roman" w:cs="Times New Roman"/>
          <w:sz w:val="24"/>
          <w:szCs w:val="24"/>
        </w:rPr>
        <w:t>promowanie zdrowego stylu życia</w:t>
      </w:r>
    </w:p>
    <w:p w14:paraId="7053F17A" w14:textId="15D3E6D4" w:rsidR="00F61316" w:rsidRDefault="00F61316" w:rsidP="001847B3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ochronę i wzmacnianie zdrowia psychicznego</w:t>
      </w:r>
    </w:p>
    <w:p w14:paraId="036EA027" w14:textId="4C5ABAB5" w:rsidR="008B7DFB" w:rsidRPr="00DB1BB4" w:rsidRDefault="00F61316" w:rsidP="00DB1BB4">
      <w:pPr>
        <w:pStyle w:val="Akapitzlist"/>
        <w:numPr>
          <w:ilvl w:val="0"/>
          <w:numId w:val="54"/>
        </w:numPr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wychowawczej roli rodzin</w:t>
      </w:r>
    </w:p>
    <w:p w14:paraId="0BD43D32" w14:textId="77777777" w:rsidR="008B7DFB" w:rsidRDefault="008B7DFB" w:rsidP="008B7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C4C8D" w14:textId="4D026490" w:rsidR="008B7DFB" w:rsidRDefault="008B7DFB" w:rsidP="008B7DFB"/>
    <w:p w14:paraId="6FD8D375" w14:textId="138A84DF" w:rsidR="001847B3" w:rsidRDefault="001847B3" w:rsidP="008B7DFB"/>
    <w:p w14:paraId="44180DB1" w14:textId="69D21F5B" w:rsidR="0067294A" w:rsidRPr="0067294A" w:rsidRDefault="0067294A" w:rsidP="0067294A"/>
    <w:p w14:paraId="3D09E104" w14:textId="3F0A3311" w:rsidR="0067294A" w:rsidRPr="0067294A" w:rsidRDefault="0067294A" w:rsidP="0067294A"/>
    <w:p w14:paraId="0555DA23" w14:textId="499E24B7" w:rsidR="0067294A" w:rsidRPr="0067294A" w:rsidRDefault="0067294A" w:rsidP="0067294A"/>
    <w:p w14:paraId="52F35C91" w14:textId="5D330994" w:rsidR="0067294A" w:rsidRPr="0067294A" w:rsidRDefault="0067294A" w:rsidP="0067294A"/>
    <w:p w14:paraId="0A0369FB" w14:textId="40057549" w:rsidR="0067294A" w:rsidRPr="0067294A" w:rsidRDefault="0067294A" w:rsidP="0067294A"/>
    <w:p w14:paraId="2C7146B7" w14:textId="10B2A21D" w:rsidR="0067294A" w:rsidRPr="0067294A" w:rsidRDefault="0067294A" w:rsidP="0067294A"/>
    <w:p w14:paraId="3001FEE3" w14:textId="579C27D3" w:rsidR="0067294A" w:rsidRPr="0067294A" w:rsidRDefault="0067294A" w:rsidP="0067294A"/>
    <w:p w14:paraId="1CB0AFEF" w14:textId="415A14FA" w:rsidR="0067294A" w:rsidRDefault="0067294A" w:rsidP="0067294A"/>
    <w:p w14:paraId="37E39AA8" w14:textId="2DFB5374" w:rsidR="0067294A" w:rsidRDefault="0067294A" w:rsidP="0067294A">
      <w:pPr>
        <w:tabs>
          <w:tab w:val="left" w:pos="1905"/>
        </w:tabs>
      </w:pPr>
      <w:r>
        <w:tab/>
      </w:r>
    </w:p>
    <w:p w14:paraId="5035293A" w14:textId="77777777" w:rsidR="0067294A" w:rsidRPr="0067294A" w:rsidRDefault="0067294A" w:rsidP="0067294A">
      <w:pPr>
        <w:tabs>
          <w:tab w:val="left" w:pos="1905"/>
        </w:tabs>
      </w:pPr>
    </w:p>
    <w:tbl>
      <w:tblPr>
        <w:tblStyle w:val="Tabela-Siatka"/>
        <w:tblpPr w:leftFromText="141" w:rightFromText="141" w:vertAnchor="text" w:tblpY="1"/>
        <w:tblOverlap w:val="never"/>
        <w:tblW w:w="15352" w:type="dxa"/>
        <w:tblLook w:val="04A0" w:firstRow="1" w:lastRow="0" w:firstColumn="1" w:lastColumn="0" w:noHBand="0" w:noVBand="1"/>
      </w:tblPr>
      <w:tblGrid>
        <w:gridCol w:w="2884"/>
        <w:gridCol w:w="3820"/>
        <w:gridCol w:w="4211"/>
        <w:gridCol w:w="2497"/>
        <w:gridCol w:w="1940"/>
      </w:tblGrid>
      <w:tr w:rsidR="008B7DFB" w14:paraId="03FA12B0" w14:textId="77777777" w:rsidTr="0009684B">
        <w:tc>
          <w:tcPr>
            <w:tcW w:w="2884" w:type="dxa"/>
            <w:shd w:val="clear" w:color="auto" w:fill="auto"/>
          </w:tcPr>
          <w:p w14:paraId="6C51AF90" w14:textId="77777777" w:rsidR="008B7DFB" w:rsidRPr="002267E2" w:rsidRDefault="008B7DFB" w:rsidP="0009684B">
            <w:pPr>
              <w:pageBreakBefore/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OBSZARY </w:t>
            </w:r>
          </w:p>
          <w:p w14:paraId="14C90833" w14:textId="77777777" w:rsidR="008B7DFB" w:rsidRPr="002267E2" w:rsidRDefault="008B7DFB" w:rsidP="0009684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DZIAŁAŃ WYCHOWAWCZYCH</w:t>
            </w:r>
          </w:p>
        </w:tc>
        <w:tc>
          <w:tcPr>
            <w:tcW w:w="3820" w:type="dxa"/>
            <w:shd w:val="clear" w:color="auto" w:fill="auto"/>
          </w:tcPr>
          <w:p w14:paraId="7F4C3AC1" w14:textId="77777777" w:rsidR="008B7DFB" w:rsidRPr="002267E2" w:rsidRDefault="008B7DFB" w:rsidP="000968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211" w:type="dxa"/>
            <w:shd w:val="clear" w:color="auto" w:fill="auto"/>
          </w:tcPr>
          <w:p w14:paraId="2A770117" w14:textId="77777777" w:rsidR="008B7DFB" w:rsidRPr="002267E2" w:rsidRDefault="008B7DFB" w:rsidP="000968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 ZADAŃ</w:t>
            </w:r>
          </w:p>
        </w:tc>
        <w:tc>
          <w:tcPr>
            <w:tcW w:w="2497" w:type="dxa"/>
            <w:shd w:val="clear" w:color="auto" w:fill="auto"/>
          </w:tcPr>
          <w:p w14:paraId="32719650" w14:textId="77777777" w:rsidR="008B7DFB" w:rsidRDefault="008B7DFB" w:rsidP="000968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940" w:type="dxa"/>
            <w:shd w:val="clear" w:color="auto" w:fill="auto"/>
          </w:tcPr>
          <w:p w14:paraId="4AA0556D" w14:textId="77777777" w:rsidR="008B7DFB" w:rsidRDefault="008B7DFB" w:rsidP="000968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8B7DFB" w14:paraId="4B38D24C" w14:textId="77777777" w:rsidTr="0009684B">
        <w:tc>
          <w:tcPr>
            <w:tcW w:w="2884" w:type="dxa"/>
            <w:vMerge w:val="restart"/>
            <w:shd w:val="clear" w:color="auto" w:fill="auto"/>
          </w:tcPr>
          <w:p w14:paraId="2BABA67B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I. Rozwój intelektualny ucznia</w:t>
            </w:r>
          </w:p>
          <w:p w14:paraId="731E8D87" w14:textId="77777777" w:rsidR="008B7DFB" w:rsidRPr="002267E2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873DE" w14:textId="77777777" w:rsidR="008B7DFB" w:rsidRPr="002267E2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075C" w14:textId="77777777" w:rsidR="008B7DFB" w:rsidRPr="002267E2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03B4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DB7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6495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87B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2ECE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8A2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A51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F994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8765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C5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DA21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DC43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B9A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0D4F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5E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EF76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8C2F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CCE7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8DF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F51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F0B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6EA5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A08F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6804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521A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6A25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032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D6B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2BB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8B71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0DC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2BD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633C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E1DB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863A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CAE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C3E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18B0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FD9E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5C8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A7D9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EC87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AF78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974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ED16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2596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A8EA3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BDF6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496F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CA3D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78BB" w14:textId="77777777" w:rsidR="008B7DFB" w:rsidRPr="002267E2" w:rsidRDefault="008B7DFB" w:rsidP="0009684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46FE" w14:textId="77777777" w:rsidR="008B7DFB" w:rsidRPr="002267E2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6CCB" w14:textId="77777777" w:rsidR="008B7DFB" w:rsidRPr="002267E2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0E47E83" w14:textId="77777777" w:rsidR="008B7DFB" w:rsidRPr="002267E2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1. Rozpoznawanie i rozwijanie możliwości,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E2">
              <w:rPr>
                <w:rFonts w:ascii="Times New Roman" w:hAnsi="Times New Roman" w:cs="Times New Roman"/>
              </w:rPr>
              <w:t xml:space="preserve">uzdolnień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2267E2">
              <w:rPr>
                <w:rFonts w:ascii="Times New Roman" w:hAnsi="Times New Roman" w:cs="Times New Roman"/>
              </w:rPr>
              <w:t>i zainteresowań uczniów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18D64E78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w klasach diagnoz, obserwacje podczas bieżącej pracy.</w:t>
            </w:r>
          </w:p>
          <w:p w14:paraId="708D1421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Zajęcia rozwijające uzdolnienia, kreatywność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F4A1B37" w14:textId="77777777" w:rsidR="008B7DFB" w:rsidRDefault="008B7DFB" w:rsidP="0009684B">
            <w:pPr>
              <w:pStyle w:val="Standard"/>
              <w:spacing w:after="60"/>
              <w:ind w:left="176"/>
              <w:rPr>
                <w:rFonts w:ascii="Times New Roman" w:hAnsi="Times New Roman" w:cs="Times New Roman"/>
              </w:rPr>
            </w:pPr>
          </w:p>
          <w:p w14:paraId="0902F61C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teatralne</w:t>
            </w:r>
          </w:p>
          <w:p w14:paraId="51A83DA7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Prowadzenie zajęć z wykorzystaniem </w:t>
            </w:r>
          </w:p>
          <w:p w14:paraId="3E521353" w14:textId="77777777" w:rsidR="008B7DFB" w:rsidRDefault="008B7DFB" w:rsidP="0009684B">
            <w:pPr>
              <w:pStyle w:val="Standard"/>
              <w:spacing w:after="60"/>
              <w:ind w:left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aktywizujących metod pracy.</w:t>
            </w:r>
          </w:p>
          <w:p w14:paraId="6DBC20F4" w14:textId="77777777" w:rsidR="008B7DFB" w:rsidRDefault="008B7DFB" w:rsidP="0009684B">
            <w:pPr>
              <w:pStyle w:val="Standard"/>
              <w:spacing w:after="60"/>
              <w:ind w:left="176"/>
              <w:rPr>
                <w:rFonts w:ascii="Times New Roman" w:hAnsi="Times New Roman" w:cs="Times New Roman"/>
              </w:rPr>
            </w:pPr>
          </w:p>
          <w:p w14:paraId="65492D9E" w14:textId="570D7858" w:rsidR="008B7DFB" w:rsidRPr="00D37D1F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projektach „</w:t>
            </w:r>
            <w:r w:rsidR="0099766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iekawskie pierwszaki”, „</w:t>
            </w:r>
            <w:proofErr w:type="spellStart"/>
            <w:r>
              <w:rPr>
                <w:rFonts w:ascii="Times New Roman" w:hAnsi="Times New Roman" w:cs="Times New Roman"/>
              </w:rPr>
              <w:t>Eksperymentarium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14:paraId="436805B4" w14:textId="77777777" w:rsidR="008B7DFB" w:rsidRPr="00D37D1F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Przygotowanie propozycji zajęć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267E2">
              <w:rPr>
                <w:rFonts w:ascii="Times New Roman" w:hAnsi="Times New Roman" w:cs="Times New Roman"/>
              </w:rPr>
              <w:t>w zespołach przedmiotowych, warsztatów, konkursów, wyjścia do muzeum, teatru, na wystawy.</w:t>
            </w:r>
          </w:p>
          <w:p w14:paraId="08AF952C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Przygotowanie programów artystycznych na uroczystości szkolne, prezentowanie talentów na forum szkoły i poza szkołą.</w:t>
            </w:r>
          </w:p>
          <w:p w14:paraId="52FA7719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Reprezentowanie szkoły w konkursach przedmiotowych, konkursach twórczości artystycznej, literackiej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6DB7EA2C" w14:textId="08C0A306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I,IV</w:t>
            </w:r>
            <w:r w:rsidR="0099766A">
              <w:rPr>
                <w:rFonts w:ascii="Times New Roman" w:hAnsi="Times New Roman" w:cs="Times New Roman"/>
              </w:rPr>
              <w:t xml:space="preserve">, </w:t>
            </w:r>
          </w:p>
          <w:p w14:paraId="439F8FFF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</w:p>
          <w:p w14:paraId="4CC0B237" w14:textId="6A5F6B27" w:rsidR="001407A1" w:rsidRDefault="001407A1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</w:t>
            </w:r>
            <w:proofErr w:type="spellStart"/>
            <w:r w:rsidR="008B7DFB">
              <w:rPr>
                <w:rFonts w:ascii="Times New Roman" w:hAnsi="Times New Roman" w:cs="Times New Roman"/>
              </w:rPr>
              <w:t>Misiak,</w:t>
            </w:r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Pietruczuk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 , </w:t>
            </w:r>
          </w:p>
          <w:p w14:paraId="5B6406C5" w14:textId="4770CD4E" w:rsidR="008B7DFB" w:rsidRDefault="001407A1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Głowacka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B7D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p. </w:t>
            </w:r>
            <w:r w:rsidR="008B7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DFB">
              <w:rPr>
                <w:rFonts w:ascii="Times New Roman" w:hAnsi="Times New Roman" w:cs="Times New Roman"/>
              </w:rPr>
              <w:t>Gizak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Roguska</w:t>
            </w:r>
            <w:proofErr w:type="spellEnd"/>
          </w:p>
          <w:p w14:paraId="2764AB4E" w14:textId="7835D806" w:rsidR="008B7DFB" w:rsidRDefault="001407A1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="008B7DFB">
              <w:rPr>
                <w:rFonts w:ascii="Times New Roman" w:hAnsi="Times New Roman" w:cs="Times New Roman"/>
              </w:rPr>
              <w:t>Pietruczuk</w:t>
            </w:r>
            <w:proofErr w:type="spellEnd"/>
          </w:p>
          <w:p w14:paraId="5C0C8CDA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poszczególnych przedmiotów,</w:t>
            </w:r>
          </w:p>
          <w:p w14:paraId="3A463F89" w14:textId="4AA5E05D" w:rsidR="008B7DFB" w:rsidRDefault="001407A1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Gizak</w:t>
            </w:r>
            <w:proofErr w:type="spellEnd"/>
          </w:p>
          <w:p w14:paraId="340044D6" w14:textId="77777777" w:rsidR="008B7DFB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940" w:type="dxa"/>
            <w:shd w:val="clear" w:color="auto" w:fill="auto"/>
          </w:tcPr>
          <w:p w14:paraId="095D85F6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14:paraId="63E8D507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</w:p>
          <w:p w14:paraId="76416341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14:paraId="25392754" w14:textId="77777777" w:rsidR="008B7DFB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8050" w14:textId="77777777" w:rsidR="0099766A" w:rsidRPr="0099766A" w:rsidRDefault="0099766A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1F92" w14:textId="77777777" w:rsidR="0099766A" w:rsidRPr="0099766A" w:rsidRDefault="0099766A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D9ED" w14:textId="77777777" w:rsidR="0099766A" w:rsidRPr="0099766A" w:rsidRDefault="0099766A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98D0" w14:textId="77777777" w:rsidR="0099766A" w:rsidRDefault="0099766A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9C2A" w14:textId="4FAF4212" w:rsidR="0099766A" w:rsidRPr="0099766A" w:rsidRDefault="0099766A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B" w14:paraId="73BF1468" w14:textId="77777777" w:rsidTr="0009684B">
        <w:tc>
          <w:tcPr>
            <w:tcW w:w="2884" w:type="dxa"/>
            <w:vMerge/>
            <w:shd w:val="clear" w:color="auto" w:fill="auto"/>
          </w:tcPr>
          <w:p w14:paraId="5DE87BAF" w14:textId="77777777" w:rsidR="008B7DFB" w:rsidRPr="002267E2" w:rsidRDefault="008B7DFB" w:rsidP="0009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3ADDCCC1" w14:textId="6009E842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2. Rozwijanie umiejętności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267E2">
              <w:rPr>
                <w:rFonts w:ascii="Times New Roman" w:hAnsi="Times New Roman" w:cs="Times New Roman"/>
              </w:rPr>
              <w:t>rozpoznawania własnych uzdolnień.</w:t>
            </w:r>
          </w:p>
          <w:p w14:paraId="6A04DC55" w14:textId="77777777" w:rsidR="008B7DFB" w:rsidRPr="002267E2" w:rsidRDefault="008B7DFB" w:rsidP="0009684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shd w:val="clear" w:color="auto" w:fill="auto"/>
          </w:tcPr>
          <w:p w14:paraId="57858903" w14:textId="77777777" w:rsidR="008B7DFB" w:rsidRPr="002267E2" w:rsidRDefault="008B7DFB" w:rsidP="0009684B">
            <w:pPr>
              <w:pStyle w:val="Standard"/>
              <w:numPr>
                <w:ilvl w:val="0"/>
                <w:numId w:val="4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Zajęcia z doradztwa zawodowego, warsztaty z doradcą zawodowym</w:t>
            </w:r>
            <w:r>
              <w:rPr>
                <w:rFonts w:ascii="Times New Roman" w:hAnsi="Times New Roman" w:cs="Times New Roman"/>
              </w:rPr>
              <w:t xml:space="preserve">           z PPP.</w:t>
            </w:r>
          </w:p>
          <w:p w14:paraId="38E613A7" w14:textId="77777777" w:rsidR="008B7DFB" w:rsidRPr="002267E2" w:rsidRDefault="008B7DFB" w:rsidP="0009684B">
            <w:pPr>
              <w:pStyle w:val="Standard"/>
              <w:numPr>
                <w:ilvl w:val="0"/>
                <w:numId w:val="4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Przybliżenie uczniom specyfiki pracy w różnych zawodach jako </w:t>
            </w:r>
            <w:r w:rsidRPr="002267E2">
              <w:rPr>
                <w:rFonts w:ascii="Times New Roman" w:hAnsi="Times New Roman" w:cs="Times New Roman"/>
              </w:rPr>
              <w:lastRenderedPageBreak/>
              <w:t>przygotowanie do przyszłego wyboru zawodu.</w:t>
            </w:r>
          </w:p>
          <w:p w14:paraId="6D8CC628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Spotkania z osobami reprezentującymi ciekawe zawody.</w:t>
            </w:r>
          </w:p>
        </w:tc>
        <w:tc>
          <w:tcPr>
            <w:tcW w:w="2497" w:type="dxa"/>
            <w:shd w:val="clear" w:color="auto" w:fill="auto"/>
          </w:tcPr>
          <w:p w14:paraId="4C9ADA3A" w14:textId="77777777" w:rsidR="008B7DFB" w:rsidRDefault="008B7DFB" w:rsidP="0009684B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doradca zawodowy</w:t>
            </w:r>
          </w:p>
          <w:p w14:paraId="6BB2B9E9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poszczególnych przedmiotów, </w:t>
            </w:r>
          </w:p>
          <w:p w14:paraId="42930D7D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  <w:p w14:paraId="1E795957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2BC8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74F1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20DD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940" w:type="dxa"/>
            <w:shd w:val="clear" w:color="auto" w:fill="auto"/>
          </w:tcPr>
          <w:p w14:paraId="2271F85B" w14:textId="70223C88" w:rsidR="001407A1" w:rsidRDefault="006F793E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IX-VI</w:t>
            </w:r>
          </w:p>
          <w:p w14:paraId="00A3A251" w14:textId="77777777" w:rsidR="006F793E" w:rsidRDefault="006F793E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7390" w14:textId="6C7932ED" w:rsidR="008B7DFB" w:rsidRDefault="008B7DFB" w:rsidP="0009684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69FCF840" w14:textId="77777777" w:rsidTr="0009684B">
        <w:tc>
          <w:tcPr>
            <w:tcW w:w="2884" w:type="dxa"/>
            <w:vMerge/>
            <w:shd w:val="clear" w:color="auto" w:fill="auto"/>
          </w:tcPr>
          <w:p w14:paraId="047EC35C" w14:textId="77777777" w:rsidR="008B7DFB" w:rsidRPr="002267E2" w:rsidRDefault="008B7DFB" w:rsidP="0009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0E19515A" w14:textId="77777777" w:rsidR="008B7DFB" w:rsidRPr="00E06940" w:rsidRDefault="008B7DFB" w:rsidP="0009684B">
            <w:pPr>
              <w:pStyle w:val="TableParagraph"/>
              <w:spacing w:line="252" w:lineRule="auto"/>
              <w:ind w:left="-22" w:right="117"/>
              <w:jc w:val="both"/>
              <w:rPr>
                <w:bCs/>
                <w:sz w:val="24"/>
                <w:szCs w:val="24"/>
              </w:rPr>
            </w:pPr>
            <w:r w:rsidRPr="002267E2">
              <w:t>3.</w:t>
            </w:r>
            <w:r w:rsidRPr="002267E2">
              <w:rPr>
                <w:b/>
                <w:sz w:val="24"/>
                <w:szCs w:val="24"/>
              </w:rPr>
              <w:t xml:space="preserve"> </w:t>
            </w:r>
            <w:r w:rsidRPr="00E06940">
              <w:rPr>
                <w:bCs/>
                <w:sz w:val="24"/>
                <w:szCs w:val="24"/>
              </w:rPr>
              <w:t>Motywowanie i wspieranie uczniów aby uzyskiwali jak najwyższe wyniki w nauce, a tym samym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6940">
              <w:rPr>
                <w:bCs/>
                <w:sz w:val="24"/>
                <w:szCs w:val="24"/>
              </w:rPr>
              <w:t>podniesienie jakości pracy szkoły</w:t>
            </w:r>
            <w:r>
              <w:rPr>
                <w:bCs/>
                <w:sz w:val="24"/>
                <w:szCs w:val="24"/>
              </w:rPr>
              <w:t>.</w:t>
            </w:r>
          </w:p>
          <w:p w14:paraId="7C52B49F" w14:textId="77777777" w:rsidR="008B7DFB" w:rsidRPr="002267E2" w:rsidRDefault="008B7DFB" w:rsidP="0009684B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shd w:val="clear" w:color="auto" w:fill="auto"/>
          </w:tcPr>
          <w:p w14:paraId="0BE82A2E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Przeprowadzenie cyklu zajęć dotyczących motywacji szkolnej uczniów.</w:t>
            </w:r>
          </w:p>
          <w:p w14:paraId="64A6E845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Systematyczne ocenianie uczniów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267E2">
              <w:rPr>
                <w:rFonts w:ascii="Times New Roman" w:hAnsi="Times New Roman" w:cs="Times New Roman"/>
              </w:rPr>
              <w:t>z informacją zwrotną co potrafią, a nad</w:t>
            </w:r>
          </w:p>
          <w:p w14:paraId="72299CCB" w14:textId="77777777" w:rsidR="008B7DFB" w:rsidRPr="002267E2" w:rsidRDefault="008B7DFB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czym muszą popracować.</w:t>
            </w:r>
          </w:p>
          <w:p w14:paraId="41711002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Promowanie postępów w nauce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2267E2">
              <w:rPr>
                <w:rFonts w:ascii="Times New Roman" w:hAnsi="Times New Roman" w:cs="Times New Roman"/>
              </w:rPr>
              <w:t>i zachowaniu, nagradzanie uczniów za dobre wyniki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E2">
              <w:rPr>
                <w:rFonts w:ascii="Times New Roman" w:hAnsi="Times New Roman" w:cs="Times New Roman"/>
              </w:rPr>
              <w:t>(książki, dyplomy, podziękowania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97FE4BC" w14:textId="5C55D5DB" w:rsidR="008B7DFB" w:rsidRPr="002267E2" w:rsidRDefault="00FB02F7" w:rsidP="0009684B">
            <w:pPr>
              <w:pStyle w:val="Standard"/>
              <w:numPr>
                <w:ilvl w:val="0"/>
                <w:numId w:val="4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</w:t>
            </w:r>
            <w:r w:rsidR="0099766A">
              <w:rPr>
                <w:rFonts w:ascii="Times New Roman" w:hAnsi="Times New Roman" w:cs="Times New Roman"/>
              </w:rPr>
              <w:t xml:space="preserve"> na szóstkę.</w:t>
            </w:r>
          </w:p>
        </w:tc>
        <w:tc>
          <w:tcPr>
            <w:tcW w:w="2497" w:type="dxa"/>
            <w:shd w:val="clear" w:color="auto" w:fill="auto"/>
          </w:tcPr>
          <w:p w14:paraId="2A76C921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specjalny,</w:t>
            </w:r>
          </w:p>
          <w:p w14:paraId="2A0EBFBF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2DEC42D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B842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8182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47A5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6299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89BC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wychowawcy</w:t>
            </w:r>
          </w:p>
          <w:p w14:paraId="63A2B867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2FB7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79B0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38AB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dyrektor</w:t>
            </w:r>
          </w:p>
        </w:tc>
        <w:tc>
          <w:tcPr>
            <w:tcW w:w="1940" w:type="dxa"/>
            <w:shd w:val="clear" w:color="auto" w:fill="auto"/>
          </w:tcPr>
          <w:p w14:paraId="3CC7C8E5" w14:textId="1E970301" w:rsidR="008B7DFB" w:rsidRDefault="0099766A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ały rok,</w:t>
            </w:r>
          </w:p>
          <w:p w14:paraId="5772CBB0" w14:textId="0BB8A082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B" w14:paraId="434278CA" w14:textId="77777777" w:rsidTr="0009684B">
        <w:tc>
          <w:tcPr>
            <w:tcW w:w="2884" w:type="dxa"/>
            <w:vMerge/>
            <w:shd w:val="clear" w:color="auto" w:fill="auto"/>
          </w:tcPr>
          <w:p w14:paraId="28CC9CDF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2359D9B7" w14:textId="77777777" w:rsidR="00BC5BEE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Podnoszenie jakości kształcenia oraz dostępności i jakości wsparcia udzielanego uczniom</w:t>
            </w:r>
            <w:r w:rsidRPr="00BC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AAE6E3" w14:textId="419F9D14" w:rsidR="008B7DFB" w:rsidRPr="002267E2" w:rsidRDefault="00BC5BE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B7DFB" w:rsidRP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  <w:r w:rsidRP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MEN)</w:t>
            </w:r>
          </w:p>
        </w:tc>
        <w:tc>
          <w:tcPr>
            <w:tcW w:w="4211" w:type="dxa"/>
            <w:shd w:val="clear" w:color="auto" w:fill="auto"/>
          </w:tcPr>
          <w:p w14:paraId="53685E11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pomocy pedagogiczno- psychologicznej.</w:t>
            </w:r>
          </w:p>
          <w:p w14:paraId="65ED9694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Zintegrowane działania nauczycieli     i specjalistów.</w:t>
            </w:r>
          </w:p>
          <w:p w14:paraId="66B694E3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rodzicami.</w:t>
            </w:r>
          </w:p>
          <w:p w14:paraId="057AC29A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Zintensyfikowanie działań w ramach współpracy z poradnią pedagogiczno-psychologiczną oraz poradniami specjalistycznymi.</w:t>
            </w:r>
          </w:p>
          <w:p w14:paraId="51884445" w14:textId="77777777" w:rsidR="008B7DFB" w:rsidRPr="002267E2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Wzbogacenie bazy szkoły, wyposażenie w niezbędne do terapii środki dydaktyczne.</w:t>
            </w:r>
          </w:p>
        </w:tc>
        <w:tc>
          <w:tcPr>
            <w:tcW w:w="2497" w:type="dxa"/>
            <w:shd w:val="clear" w:color="auto" w:fill="auto"/>
          </w:tcPr>
          <w:p w14:paraId="73AFD8FD" w14:textId="27267F93" w:rsidR="008B7DFB" w:rsidRDefault="00BC5BE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yrektor,</w:t>
            </w:r>
          </w:p>
          <w:p w14:paraId="3C245E8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</w:t>
            </w:r>
          </w:p>
          <w:p w14:paraId="5A4ACA7D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pedagog/psycholog szkolny,</w:t>
            </w:r>
          </w:p>
          <w:p w14:paraId="024703C4" w14:textId="225B07D8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1948B214" w14:textId="14E45D1E" w:rsidR="0099766A" w:rsidRDefault="0099766A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160D" w14:textId="64BBB581" w:rsidR="0099766A" w:rsidRDefault="0099766A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0C54" w14:textId="77F8ACA8" w:rsidR="0099766A" w:rsidRDefault="0099766A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A770" w14:textId="0BF7E7E7" w:rsidR="0099766A" w:rsidRDefault="0099766A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terapeuci</w:t>
            </w:r>
          </w:p>
          <w:p w14:paraId="79682E52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CC601D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4E0F25DA" w14:textId="77777777" w:rsidTr="0009684B">
        <w:tc>
          <w:tcPr>
            <w:tcW w:w="2884" w:type="dxa"/>
            <w:vMerge/>
            <w:shd w:val="clear" w:color="auto" w:fill="auto"/>
          </w:tcPr>
          <w:p w14:paraId="6820C0BC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B8EE6F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Pomoc uczniom mającym trudności w nauce (w tym 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spowodowane nauczaniem zdalnym)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443F05BE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Diagnoza i obserwacja uczniów, rozpoznawanie indywidualnych potrzeb i problemów.</w:t>
            </w:r>
          </w:p>
          <w:p w14:paraId="40CC2177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Kierowanie uczniów do specjalistów</w:t>
            </w:r>
          </w:p>
          <w:p w14:paraId="722CAB18" w14:textId="77777777" w:rsidR="008B7DFB" w:rsidRDefault="008B7DFB" w:rsidP="0009684B">
            <w:pPr>
              <w:pStyle w:val="Standard"/>
              <w:spacing w:before="60" w:after="60"/>
              <w:ind w:left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w poradniach, instytucjach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ACA1E5" w14:textId="77777777" w:rsidR="008B7DFB" w:rsidRPr="00334A0B" w:rsidRDefault="008B7DFB" w:rsidP="0009684B">
            <w:pPr>
              <w:pStyle w:val="TableParagraph"/>
              <w:numPr>
                <w:ilvl w:val="0"/>
                <w:numId w:val="27"/>
              </w:numPr>
              <w:spacing w:line="252" w:lineRule="auto"/>
              <w:ind w:left="137" w:right="230" w:hanging="137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 xml:space="preserve">Dostosowywanie wymagań </w:t>
            </w:r>
            <w:r>
              <w:rPr>
                <w:sz w:val="24"/>
                <w:szCs w:val="24"/>
              </w:rPr>
              <w:t xml:space="preserve">             </w:t>
            </w:r>
            <w:r w:rsidRPr="002267E2">
              <w:rPr>
                <w:sz w:val="24"/>
                <w:szCs w:val="24"/>
              </w:rPr>
              <w:t>do możliwości ucznia na podstawie dokumentów z PPP na każdych zajęciach (traktowanie ucznia</w:t>
            </w:r>
            <w:r>
              <w:rPr>
                <w:sz w:val="24"/>
                <w:szCs w:val="24"/>
              </w:rPr>
              <w:t xml:space="preserve"> </w:t>
            </w:r>
            <w:r w:rsidRPr="00334A0B">
              <w:t>jako jednostkę indywidualną).</w:t>
            </w:r>
          </w:p>
          <w:p w14:paraId="17CB9081" w14:textId="77777777" w:rsidR="008B7DFB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334A0B">
              <w:rPr>
                <w:rFonts w:ascii="Times New Roman" w:hAnsi="Times New Roman" w:cs="Times New Roman"/>
              </w:rPr>
              <w:t>Zajęcia korekcyjno-kompensacyjne, TUS</w:t>
            </w:r>
            <w:r>
              <w:rPr>
                <w:rFonts w:ascii="Times New Roman" w:hAnsi="Times New Roman" w:cs="Times New Roman"/>
              </w:rPr>
              <w:t>, logopedyczne, terapia taktylna.</w:t>
            </w:r>
          </w:p>
          <w:p w14:paraId="7773752F" w14:textId="77777777" w:rsidR="008B7DFB" w:rsidRPr="00737610" w:rsidRDefault="008B7DFB" w:rsidP="0009684B">
            <w:pPr>
              <w:pStyle w:val="Standard"/>
              <w:numPr>
                <w:ilvl w:val="0"/>
                <w:numId w:val="1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334A0B">
              <w:rPr>
                <w:rFonts w:ascii="Times New Roman" w:hAnsi="Times New Roman" w:cs="Times New Roman"/>
              </w:rPr>
              <w:t>Realizowanie dodatkowych godzin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A0B">
              <w:rPr>
                <w:rFonts w:ascii="Times New Roman" w:hAnsi="Times New Roman" w:cs="Times New Roman"/>
              </w:rPr>
              <w:t>zajęć dydaktycznych przyznanych przez MEN w celu uzupełnienia braków edukacyjnych powstałych podczas pracy zdalnej.</w:t>
            </w:r>
          </w:p>
          <w:p w14:paraId="2363817D" w14:textId="22AE07DD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Zapoznanie uczniów ze skutecznymi metodami uczenia się.</w:t>
            </w:r>
          </w:p>
          <w:p w14:paraId="09706289" w14:textId="567C2EB2" w:rsidR="001407A1" w:rsidRPr="002267E2" w:rsidRDefault="001407A1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Koło językowe.</w:t>
            </w:r>
          </w:p>
          <w:p w14:paraId="3B6B642A" w14:textId="0FD9696C" w:rsidR="008B7DFB" w:rsidRPr="00737610" w:rsidRDefault="008B7DFB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21EE6B3D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14:paraId="5294BDAE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A1"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  <w:p w14:paraId="2F3D90BB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A1">
              <w:rPr>
                <w:rFonts w:ascii="Times New Roman" w:hAnsi="Times New Roman" w:cs="Times New Roman"/>
                <w:sz w:val="24"/>
                <w:szCs w:val="24"/>
              </w:rPr>
              <w:t>logopeda, terapeuci</w:t>
            </w:r>
          </w:p>
          <w:p w14:paraId="67E62B93" w14:textId="7CD32BD8" w:rsidR="008B7DFB" w:rsidRPr="001407A1" w:rsidRDefault="0099766A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wychowawca, pedagog</w:t>
            </w:r>
          </w:p>
          <w:p w14:paraId="042297D9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1375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4F1D" w14:textId="3043950E" w:rsidR="008B7DFB" w:rsidRPr="001407A1" w:rsidRDefault="001407A1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A1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090ADCB0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F48E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89F0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5EF5" w14:textId="334B5B8E" w:rsidR="008B7DFB" w:rsidRPr="001407A1" w:rsidRDefault="001407A1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 xml:space="preserve">Górecka,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 </w:t>
            </w:r>
            <w:proofErr w:type="spellStart"/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Cołoś</w:t>
            </w:r>
            <w:proofErr w:type="spellEnd"/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 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Kaczor,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Gizak</w:t>
            </w:r>
            <w:proofErr w:type="spellEnd"/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Bućko</w:t>
            </w:r>
          </w:p>
          <w:p w14:paraId="3FA1A6C4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8BE5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A250" w14:textId="77777777" w:rsidR="008B7DFB" w:rsidRPr="001407A1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EA96" w14:textId="4E7AF1B2" w:rsidR="008B7DFB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7DFB" w:rsidRPr="001407A1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  <w:p w14:paraId="5B4277F1" w14:textId="77777777" w:rsidR="001407A1" w:rsidRDefault="001407A1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32FF" w14:textId="2AB1C5CB" w:rsidR="001407A1" w:rsidRPr="001407A1" w:rsidRDefault="001407A1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Jakoniuk</w:t>
            </w:r>
          </w:p>
        </w:tc>
        <w:tc>
          <w:tcPr>
            <w:tcW w:w="1940" w:type="dxa"/>
            <w:shd w:val="clear" w:color="auto" w:fill="auto"/>
          </w:tcPr>
          <w:p w14:paraId="2C801CE1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rok,</w:t>
            </w:r>
          </w:p>
          <w:p w14:paraId="49E0BF13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B" w14:paraId="17A4B805" w14:textId="77777777" w:rsidTr="0009684B">
        <w:tc>
          <w:tcPr>
            <w:tcW w:w="2884" w:type="dxa"/>
            <w:vMerge/>
            <w:shd w:val="clear" w:color="auto" w:fill="auto"/>
          </w:tcPr>
          <w:p w14:paraId="362BEFE4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E9ED38C" w14:textId="77777777" w:rsidR="008B7DFB" w:rsidRPr="002267E2" w:rsidRDefault="008B7DFB" w:rsidP="000968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6. Upowszechnianie czytelnictwa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3E2673E8" w14:textId="77777777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267E2">
              <w:rPr>
                <w:rFonts w:ascii="Times New Roman" w:hAnsi="Times New Roman" w:cs="Times New Roman"/>
              </w:rPr>
              <w:t>kcje w bibliotece szkolnej – konkursy czytelnicze</w:t>
            </w:r>
            <w:r>
              <w:rPr>
                <w:rFonts w:ascii="Times New Roman" w:hAnsi="Times New Roman" w:cs="Times New Roman"/>
              </w:rPr>
              <w:t>, lekcje biblioteczne.</w:t>
            </w:r>
          </w:p>
          <w:p w14:paraId="64396126" w14:textId="02F8625C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Narodowym Czytaniu</w:t>
            </w:r>
            <w:r w:rsidR="006F793E">
              <w:rPr>
                <w:rFonts w:ascii="Times New Roman" w:hAnsi="Times New Roman" w:cs="Times New Roman"/>
              </w:rPr>
              <w:t>.</w:t>
            </w:r>
          </w:p>
          <w:p w14:paraId="0DE20691" w14:textId="77777777" w:rsidR="006F793E" w:rsidRPr="002267E2" w:rsidRDefault="006F793E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</w:p>
          <w:p w14:paraId="0850CECB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2267E2">
              <w:rPr>
                <w:rFonts w:ascii="Times New Roman" w:hAnsi="Times New Roman" w:cs="Times New Roman"/>
              </w:rPr>
              <w:t>wiczenie umiejętności czytania na poszczególnych przedmiotach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19E903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Kształtowanie nawyku dbania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267E2">
              <w:rPr>
                <w:rFonts w:ascii="Times New Roman" w:hAnsi="Times New Roman" w:cs="Times New Roman"/>
              </w:rPr>
              <w:t>o podręczniki i książki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0CD276" w14:textId="77777777" w:rsidR="008B7DFB" w:rsidRPr="00737610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>akup brakujących lektur do biblioteki szkolnej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46F2BF73" w14:textId="537E3C31" w:rsidR="008B7DFB" w:rsidRDefault="001407A1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B7DFB">
              <w:rPr>
                <w:rFonts w:ascii="Times New Roman" w:hAnsi="Times New Roman" w:cs="Times New Roman"/>
                <w:sz w:val="24"/>
                <w:szCs w:val="24"/>
              </w:rPr>
              <w:t>Pietruczuk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72F204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5016" w14:textId="3207346C" w:rsidR="008B7DFB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Skolimowska</w:t>
            </w:r>
            <w:proofErr w:type="spellEnd"/>
          </w:p>
          <w:p w14:paraId="451B3D0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poszczególnych przedmiotów</w:t>
            </w:r>
          </w:p>
        </w:tc>
        <w:tc>
          <w:tcPr>
            <w:tcW w:w="1940" w:type="dxa"/>
            <w:shd w:val="clear" w:color="auto" w:fill="auto"/>
          </w:tcPr>
          <w:p w14:paraId="4100F1A3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C42C79D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404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66592076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0C43B" w14:textId="2C6B2CC9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1E83E767" w14:textId="77777777" w:rsidTr="0009684B">
        <w:tc>
          <w:tcPr>
            <w:tcW w:w="2884" w:type="dxa"/>
            <w:vMerge/>
            <w:shd w:val="clear" w:color="auto" w:fill="auto"/>
          </w:tcPr>
          <w:p w14:paraId="25344E37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62A968DF" w14:textId="4A45DB74" w:rsidR="008B7DFB" w:rsidRPr="002267E2" w:rsidRDefault="008B7DFB" w:rsidP="000968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na rzecz szerszego udostępniania kanonu i założeń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edukacji klasycznej oraz sięgania      do dziedzictwa cywilizacyjnego Europy. </w:t>
            </w:r>
            <w:r w:rsidR="00BC5BEE" w:rsidRP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  <w:r w:rsidR="00BC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MEN)</w:t>
            </w:r>
          </w:p>
        </w:tc>
        <w:tc>
          <w:tcPr>
            <w:tcW w:w="4211" w:type="dxa"/>
            <w:shd w:val="clear" w:color="auto" w:fill="auto"/>
          </w:tcPr>
          <w:p w14:paraId="18292B80" w14:textId="441B06AA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Wprowadzanie podstawowego słownictwa i sentencji łacińskich         </w:t>
            </w:r>
            <w:r>
              <w:rPr>
                <w:rFonts w:ascii="Times New Roman" w:hAnsi="Times New Roman" w:cs="Times New Roman"/>
              </w:rPr>
              <w:lastRenderedPageBreak/>
              <w:t>na lekcjach historii, języka polskiego , biologii, religii</w:t>
            </w:r>
            <w:r w:rsidR="00273119">
              <w:rPr>
                <w:rFonts w:ascii="Times New Roman" w:hAnsi="Times New Roman" w:cs="Times New Roman"/>
              </w:rPr>
              <w:t>.</w:t>
            </w:r>
          </w:p>
          <w:p w14:paraId="7E7683F8" w14:textId="77777777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wycieczek przedmiotowych.</w:t>
            </w:r>
          </w:p>
          <w:p w14:paraId="23B1C352" w14:textId="77777777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Wyjścia do obiektów i instytucji kultury</w:t>
            </w:r>
          </w:p>
          <w:p w14:paraId="759EEEF0" w14:textId="77777777" w:rsidR="008B7DFB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uroczystości szkolnych.</w:t>
            </w:r>
          </w:p>
          <w:p w14:paraId="6D415855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Ekspozycja literatury w bibliotece szkolnej.</w:t>
            </w:r>
          </w:p>
        </w:tc>
        <w:tc>
          <w:tcPr>
            <w:tcW w:w="2497" w:type="dxa"/>
            <w:shd w:val="clear" w:color="auto" w:fill="auto"/>
          </w:tcPr>
          <w:p w14:paraId="7EE6AB7D" w14:textId="4ECFD78D" w:rsidR="008B7DFB" w:rsidRPr="00C770E2" w:rsidRDefault="006F793E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p.</w:t>
            </w:r>
            <w:r w:rsidR="008B7DFB" w:rsidRPr="00C770E2">
              <w:rPr>
                <w:rFonts w:ascii="Times New Roman" w:hAnsi="Times New Roman" w:cs="Times New Roman"/>
              </w:rPr>
              <w:t>Wilk</w:t>
            </w:r>
            <w:proofErr w:type="spellEnd"/>
            <w:r w:rsidR="008B7DFB" w:rsidRPr="00C770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 w:rsidRPr="00C770E2">
              <w:rPr>
                <w:rFonts w:ascii="Times New Roman" w:hAnsi="Times New Roman" w:cs="Times New Roman"/>
              </w:rPr>
              <w:t>Skolimowska</w:t>
            </w:r>
            <w:proofErr w:type="spellEnd"/>
            <w:r w:rsidR="008B7DFB" w:rsidRPr="00C770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p.</w:t>
            </w:r>
            <w:r w:rsidR="008B7DFB" w:rsidRPr="00C770E2">
              <w:rPr>
                <w:rFonts w:ascii="Times New Roman" w:hAnsi="Times New Roman" w:cs="Times New Roman"/>
              </w:rPr>
              <w:t>Marzec</w:t>
            </w:r>
            <w:proofErr w:type="spellEnd"/>
            <w:r w:rsidR="008B7DFB" w:rsidRPr="00C770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 w:rsidRPr="00C770E2">
              <w:rPr>
                <w:rFonts w:ascii="Times New Roman" w:hAnsi="Times New Roman" w:cs="Times New Roman"/>
              </w:rPr>
              <w:t>Woźniak</w:t>
            </w:r>
            <w:proofErr w:type="spellEnd"/>
            <w:r w:rsidR="008B7DFB" w:rsidRPr="00C770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 w:rsidRPr="00C770E2">
              <w:rPr>
                <w:rFonts w:ascii="Times New Roman" w:hAnsi="Times New Roman" w:cs="Times New Roman"/>
              </w:rPr>
              <w:t>Osipacz</w:t>
            </w:r>
            <w:proofErr w:type="spellEnd"/>
          </w:p>
          <w:p w14:paraId="2D22294E" w14:textId="77777777" w:rsidR="008B7DFB" w:rsidRPr="00C770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C770E2">
              <w:rPr>
                <w:rFonts w:ascii="Times New Roman" w:hAnsi="Times New Roman" w:cs="Times New Roman"/>
              </w:rPr>
              <w:t>wychowawcy poszczególnych klas</w:t>
            </w:r>
          </w:p>
          <w:p w14:paraId="53159677" w14:textId="77777777" w:rsidR="006F793E" w:rsidRDefault="006F793E" w:rsidP="0009684B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14:paraId="53D38293" w14:textId="22312999" w:rsidR="008B7DFB" w:rsidRPr="00C770E2" w:rsidRDefault="008B7DFB" w:rsidP="0009684B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wszyscy nauczyciele</w:t>
            </w:r>
          </w:p>
          <w:p w14:paraId="744522E2" w14:textId="1C2177B5" w:rsidR="008B7DFB" w:rsidRPr="00C770E2" w:rsidRDefault="006F793E" w:rsidP="0009684B">
            <w:pPr>
              <w:rPr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p.</w:t>
            </w:r>
            <w:r w:rsidR="008B7DFB" w:rsidRPr="00C770E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Pietruczuk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3EDEC69D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6AA3313A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300E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9AE1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8C2A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1E02" w14:textId="5662AA6E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8B7DFB" w14:paraId="1F00C5D4" w14:textId="77777777" w:rsidTr="0009684B">
        <w:tc>
          <w:tcPr>
            <w:tcW w:w="2884" w:type="dxa"/>
            <w:vMerge/>
            <w:shd w:val="clear" w:color="auto" w:fill="auto"/>
          </w:tcPr>
          <w:p w14:paraId="4551287E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558B4DF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9. Rozwijanie kompetencji matematycznych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cyfrowych 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uczniów.</w:t>
            </w:r>
          </w:p>
        </w:tc>
        <w:tc>
          <w:tcPr>
            <w:tcW w:w="4211" w:type="dxa"/>
            <w:shd w:val="clear" w:color="auto" w:fill="auto"/>
          </w:tcPr>
          <w:p w14:paraId="5C3A5DDC" w14:textId="5D2622A1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267E2">
              <w:rPr>
                <w:rFonts w:ascii="Times New Roman" w:hAnsi="Times New Roman" w:cs="Times New Roman"/>
              </w:rPr>
              <w:t xml:space="preserve">dział uczniów w konkursach i  przygotowanie uczniów do konkursów m.in. Kangur </w:t>
            </w:r>
            <w:r>
              <w:rPr>
                <w:rFonts w:ascii="Times New Roman" w:hAnsi="Times New Roman" w:cs="Times New Roman"/>
              </w:rPr>
              <w:t>m</w:t>
            </w:r>
            <w:r w:rsidRPr="002267E2">
              <w:rPr>
                <w:rFonts w:ascii="Times New Roman" w:hAnsi="Times New Roman" w:cs="Times New Roman"/>
              </w:rPr>
              <w:t>atematyczny, ogólnopolski konkurs matematyczny ORZEŁ</w:t>
            </w:r>
            <w:r w:rsidR="006F793E">
              <w:rPr>
                <w:rFonts w:ascii="Times New Roman" w:hAnsi="Times New Roman" w:cs="Times New Roman"/>
              </w:rPr>
              <w:t>.</w:t>
            </w:r>
          </w:p>
          <w:p w14:paraId="462FA10E" w14:textId="77777777" w:rsidR="008B7DFB" w:rsidRPr="002267E2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projekcie Orange.</w:t>
            </w:r>
          </w:p>
          <w:p w14:paraId="2C4271A6" w14:textId="1D07A509" w:rsidR="008B7DFB" w:rsidRPr="00C770E2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 xml:space="preserve">rowadzenie zajęć rozwijających </w:t>
            </w:r>
            <w:r w:rsidR="00273119">
              <w:rPr>
                <w:rFonts w:ascii="Times New Roman" w:hAnsi="Times New Roman" w:cs="Times New Roman"/>
              </w:rPr>
              <w:t>(kreatywn</w:t>
            </w:r>
            <w:r w:rsidR="006F793E">
              <w:rPr>
                <w:rFonts w:ascii="Times New Roman" w:hAnsi="Times New Roman" w:cs="Times New Roman"/>
              </w:rPr>
              <w:t>ość)</w:t>
            </w:r>
          </w:p>
          <w:p w14:paraId="0C0EC5CC" w14:textId="77777777" w:rsidR="008B7DFB" w:rsidRPr="002267E2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>ajęcia dodatkowe z matematyki dla klasy VIII przygotowujące uczniów do egzaminu ósmoklasisty,</w:t>
            </w:r>
          </w:p>
          <w:p w14:paraId="2DC6EA71" w14:textId="5111D97C" w:rsidR="008B7DFB" w:rsidRPr="00C770E2" w:rsidRDefault="008B7DFB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431CC7E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wczesnoszkolnej, matematyki</w:t>
            </w:r>
          </w:p>
          <w:p w14:paraId="422D63A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A243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E81C" w14:textId="77777777" w:rsidR="008B7DFB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Głowacka</w:t>
            </w:r>
          </w:p>
          <w:p w14:paraId="40AEE9D0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A1AB" w14:textId="77777777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C9F2" w14:textId="2F055C01" w:rsidR="006F793E" w:rsidRDefault="006F793E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Piotrowska</w:t>
            </w:r>
          </w:p>
        </w:tc>
        <w:tc>
          <w:tcPr>
            <w:tcW w:w="1940" w:type="dxa"/>
            <w:shd w:val="clear" w:color="auto" w:fill="auto"/>
          </w:tcPr>
          <w:p w14:paraId="25D6081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5EA9A185" w14:textId="77777777" w:rsidTr="0009684B">
        <w:tc>
          <w:tcPr>
            <w:tcW w:w="2884" w:type="dxa"/>
            <w:shd w:val="clear" w:color="auto" w:fill="auto"/>
          </w:tcPr>
          <w:p w14:paraId="7BB21254" w14:textId="77777777" w:rsidR="008B7DFB" w:rsidRPr="002267E2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7976292F" w14:textId="32E19E7D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10.Wsparcie nauczycieli i innych członków społeczności szkolnych    w rozwijaniu umiejętności podstawowych i przekrojowych uczniów, w szczególności                 z wykorzystaniem pomocy dydaktycznych zakupionych             w ramach programu „Laboratoria przyszłości”. </w:t>
            </w:r>
            <w:r w:rsidR="00D73DE8" w:rsidRPr="00D7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</w:t>
            </w:r>
            <w:r w:rsidRPr="00D7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riorytet</w:t>
            </w:r>
            <w:r w:rsidR="00D73DE8" w:rsidRPr="00D7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MEN)</w:t>
            </w:r>
          </w:p>
        </w:tc>
        <w:tc>
          <w:tcPr>
            <w:tcW w:w="4211" w:type="dxa"/>
            <w:shd w:val="clear" w:color="auto" w:fill="auto"/>
          </w:tcPr>
          <w:p w14:paraId="4516D5E7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Budowanie wśród uczniów kompetencji przyszłości z tzw. Kierunków STEAM (nauka, technologia, inżynieria, sztuka oraz matematyka).</w:t>
            </w:r>
          </w:p>
          <w:p w14:paraId="1818D311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działań eksperymentalnych i zdobywanie przez uczniów w ten sposób umiejętności praktycznych.</w:t>
            </w:r>
          </w:p>
          <w:p w14:paraId="0B65E5FB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innowacyjne z matematyki, przedmiotów przyrodniczych, techniki.</w:t>
            </w:r>
          </w:p>
          <w:p w14:paraId="5F348781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Wyposażenie szkoły w nowoczesne środki dydaktyczne -stworzenie właściwej do realizacji zadań bazy.</w:t>
            </w:r>
          </w:p>
          <w:p w14:paraId="7D3F37FA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Stosowanie różnorodnych form pracy – zwiększenie aktywności uczniów ramach pracy zespołowej.</w:t>
            </w:r>
          </w:p>
          <w:p w14:paraId="7D536309" w14:textId="77777777" w:rsidR="008B7DFB" w:rsidRDefault="008B7DFB" w:rsidP="0009684B">
            <w:pPr>
              <w:pStyle w:val="Standard"/>
              <w:numPr>
                <w:ilvl w:val="0"/>
                <w:numId w:val="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Uwzględnienie w panie pracy szkoły zadań dotyczących technologii </w:t>
            </w:r>
            <w:proofErr w:type="spellStart"/>
            <w:r>
              <w:rPr>
                <w:rFonts w:ascii="Times New Roman" w:hAnsi="Times New Roman" w:cs="Times New Roman"/>
              </w:rPr>
              <w:t>informacyjno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-komunikacyjnej, dobrej organizacji i dbania o porządek na stanowisku pracy oraz radzenia sobie w życiu codziennym</w:t>
            </w:r>
          </w:p>
        </w:tc>
        <w:tc>
          <w:tcPr>
            <w:tcW w:w="2497" w:type="dxa"/>
            <w:shd w:val="clear" w:color="auto" w:fill="auto"/>
          </w:tcPr>
          <w:p w14:paraId="030B3BC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matematyki, informatyki, techniki</w:t>
            </w:r>
          </w:p>
          <w:p w14:paraId="6101A76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C6E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5EE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472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02A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7A9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40" w:type="dxa"/>
            <w:shd w:val="clear" w:color="auto" w:fill="auto"/>
          </w:tcPr>
          <w:p w14:paraId="3643B5F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1772F58A" w14:textId="77777777" w:rsidTr="0009684B">
        <w:tc>
          <w:tcPr>
            <w:tcW w:w="2884" w:type="dxa"/>
            <w:vMerge w:val="restart"/>
            <w:shd w:val="clear" w:color="auto" w:fill="auto"/>
          </w:tcPr>
          <w:p w14:paraId="2CA659C3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II. Rozwój emocjonalny ucznia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CE5DA4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B2136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5FD25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D36E8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01A2E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91D85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E43BE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B45A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C2ED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DCF5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7B31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FEFD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F0E0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875C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A0E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6908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04C135F2" w14:textId="77777777" w:rsidR="008B7DFB" w:rsidRPr="003F564B" w:rsidRDefault="008B7DFB" w:rsidP="0009684B">
            <w:pPr>
              <w:pStyle w:val="TableParagraph"/>
              <w:numPr>
                <w:ilvl w:val="1"/>
                <w:numId w:val="5"/>
              </w:numPr>
              <w:tabs>
                <w:tab w:val="left" w:pos="262"/>
              </w:tabs>
              <w:spacing w:before="1"/>
              <w:ind w:left="-22" w:right="223"/>
              <w:rPr>
                <w:bCs/>
                <w:sz w:val="24"/>
                <w:szCs w:val="24"/>
              </w:rPr>
            </w:pPr>
            <w:r w:rsidRPr="004E1082">
              <w:rPr>
                <w:bCs/>
                <w:sz w:val="24"/>
                <w:szCs w:val="24"/>
              </w:rPr>
              <w:lastRenderedPageBreak/>
              <w:t>Nauka nabywania świadomości własnych słabych i mocnych stron,</w:t>
            </w:r>
            <w:r>
              <w:rPr>
                <w:bCs/>
                <w:sz w:val="24"/>
                <w:szCs w:val="24"/>
              </w:rPr>
              <w:t xml:space="preserve"> rozpoznawanie swoich predyspozycji</w:t>
            </w:r>
            <w:r w:rsidRPr="004E1082">
              <w:rPr>
                <w:bCs/>
                <w:sz w:val="24"/>
                <w:szCs w:val="24"/>
              </w:rPr>
              <w:t xml:space="preserve"> kształtowanie samoakceptacji, budowanie poczucia własnej wartości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033F4249" w14:textId="77777777" w:rsidR="008B7DFB" w:rsidRPr="002267E2" w:rsidRDefault="008B7DFB" w:rsidP="0009684B">
            <w:pPr>
              <w:pStyle w:val="Standard"/>
              <w:numPr>
                <w:ilvl w:val="0"/>
                <w:numId w:val="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Warsztaty dla uczniów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DE94EE" w14:textId="77777777" w:rsidR="008B7DFB" w:rsidRPr="002267E2" w:rsidRDefault="008B7DFB" w:rsidP="0009684B">
            <w:pPr>
              <w:pStyle w:val="Standard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Lekcje wychowawcze poświęcone tej tematyce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720440F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  <w:p w14:paraId="283CE753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940" w:type="dxa"/>
            <w:shd w:val="clear" w:color="auto" w:fill="auto"/>
          </w:tcPr>
          <w:p w14:paraId="4383196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01EDE43F" w14:textId="77777777" w:rsidTr="0009684B">
        <w:tc>
          <w:tcPr>
            <w:tcW w:w="2884" w:type="dxa"/>
            <w:vMerge/>
            <w:shd w:val="clear" w:color="auto" w:fill="auto"/>
          </w:tcPr>
          <w:p w14:paraId="3042768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00CA69F2" w14:textId="77777777" w:rsidR="008B7DFB" w:rsidRPr="002267E2" w:rsidRDefault="008B7DFB" w:rsidP="0009684B">
            <w:pPr>
              <w:pStyle w:val="TableParagraph"/>
              <w:spacing w:line="242" w:lineRule="auto"/>
              <w:ind w:left="0" w:right="677" w:hanging="22"/>
              <w:rPr>
                <w:sz w:val="24"/>
                <w:szCs w:val="24"/>
              </w:rPr>
            </w:pPr>
            <w:r w:rsidRPr="003F564B">
              <w:rPr>
                <w:sz w:val="24"/>
                <w:szCs w:val="24"/>
              </w:rPr>
              <w:t>2. Kształtowanie umiejętności</w:t>
            </w:r>
            <w:r>
              <w:rPr>
                <w:sz w:val="24"/>
                <w:szCs w:val="24"/>
              </w:rPr>
              <w:t xml:space="preserve"> </w:t>
            </w:r>
            <w:r w:rsidRPr="003F564B">
              <w:rPr>
                <w:sz w:val="24"/>
                <w:szCs w:val="24"/>
              </w:rPr>
              <w:t xml:space="preserve">rozumienia </w:t>
            </w:r>
            <w:r w:rsidRPr="003F564B">
              <w:rPr>
                <w:spacing w:val="-3"/>
                <w:sz w:val="24"/>
                <w:szCs w:val="24"/>
              </w:rPr>
              <w:t xml:space="preserve">emocji, </w:t>
            </w:r>
            <w:r w:rsidRPr="003F564B">
              <w:rPr>
                <w:sz w:val="24"/>
                <w:szCs w:val="24"/>
              </w:rPr>
              <w:t>uczuć własnych i innych</w:t>
            </w:r>
            <w:r w:rsidRPr="003F564B">
              <w:rPr>
                <w:spacing w:val="2"/>
                <w:sz w:val="24"/>
                <w:szCs w:val="24"/>
              </w:rPr>
              <w:t xml:space="preserve"> </w:t>
            </w:r>
            <w:r w:rsidRPr="003F564B">
              <w:rPr>
                <w:spacing w:val="-3"/>
                <w:sz w:val="24"/>
                <w:szCs w:val="24"/>
              </w:rPr>
              <w:t>ludzi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704F2C46" w14:textId="77777777" w:rsidR="008B7DFB" w:rsidRPr="002267E2" w:rsidRDefault="008B7DFB" w:rsidP="0009684B">
            <w:pPr>
              <w:pStyle w:val="Standard"/>
              <w:numPr>
                <w:ilvl w:val="0"/>
                <w:numId w:val="6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Pogadanki w klasach, lekcje wychowawcze, warsztaty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625E96" w14:textId="77777777" w:rsidR="008B7DFB" w:rsidRDefault="008B7DFB" w:rsidP="0009684B">
            <w:pPr>
              <w:pStyle w:val="Standard"/>
              <w:numPr>
                <w:ilvl w:val="0"/>
                <w:numId w:val="6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 xml:space="preserve">ajęcia TUS </w:t>
            </w:r>
          </w:p>
          <w:p w14:paraId="60D367BF" w14:textId="06E6910D" w:rsidR="008B7DFB" w:rsidRPr="002267E2" w:rsidRDefault="008B7DFB" w:rsidP="0009684B">
            <w:pPr>
              <w:pStyle w:val="Standard"/>
              <w:numPr>
                <w:ilvl w:val="0"/>
                <w:numId w:val="6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programu Apteczka pierwszej pomocy emocjonalnej </w:t>
            </w: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="007C7153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497" w:type="dxa"/>
            <w:shd w:val="clear" w:color="auto" w:fill="auto"/>
          </w:tcPr>
          <w:p w14:paraId="294000A0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1764C5B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54FA" w14:textId="1D0EBFCE" w:rsidR="008B7DFB" w:rsidRDefault="007C7153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Gizak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Górecka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Cołoś</w:t>
            </w:r>
            <w:proofErr w:type="spellEnd"/>
          </w:p>
          <w:p w14:paraId="4482BD9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940" w:type="dxa"/>
            <w:shd w:val="clear" w:color="auto" w:fill="auto"/>
          </w:tcPr>
          <w:p w14:paraId="66AFD0E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4A196762" w14:textId="77777777" w:rsidTr="0009684B">
        <w:tc>
          <w:tcPr>
            <w:tcW w:w="2884" w:type="dxa"/>
            <w:vMerge/>
            <w:shd w:val="clear" w:color="auto" w:fill="auto"/>
          </w:tcPr>
          <w:p w14:paraId="1E59EC7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7AD0CE05" w14:textId="77777777" w:rsidR="008B7DFB" w:rsidRPr="002267E2" w:rsidRDefault="008B7DFB" w:rsidP="0009684B">
            <w:pPr>
              <w:pStyle w:val="Akapitzlist"/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Zapoznanie uczniów  z metodami radzenia sobie ze stresem i agresją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377C8948" w14:textId="77777777" w:rsidR="008B7DFB" w:rsidRPr="002267E2" w:rsidRDefault="008B7DFB" w:rsidP="0009684B">
            <w:pPr>
              <w:pStyle w:val="Standard"/>
              <w:numPr>
                <w:ilvl w:val="0"/>
                <w:numId w:val="8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267E2">
              <w:rPr>
                <w:rFonts w:ascii="Times New Roman" w:hAnsi="Times New Roman" w:cs="Times New Roman"/>
              </w:rPr>
              <w:t>arsztaty dla uczniów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AB658D" w14:textId="77777777" w:rsidR="008B7DFB" w:rsidRPr="002267E2" w:rsidRDefault="008B7DFB" w:rsidP="0009684B">
            <w:pPr>
              <w:pStyle w:val="Standard"/>
              <w:numPr>
                <w:ilvl w:val="0"/>
                <w:numId w:val="7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>ajęcia z wychowawcą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639642" w14:textId="77777777" w:rsidR="008B7DFB" w:rsidRPr="002267E2" w:rsidRDefault="008B7DFB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6088391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  <w:p w14:paraId="65041740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940" w:type="dxa"/>
            <w:shd w:val="clear" w:color="auto" w:fill="auto"/>
          </w:tcPr>
          <w:p w14:paraId="68FCECE8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5A087C23" w14:textId="77777777" w:rsidTr="0009684B">
        <w:tc>
          <w:tcPr>
            <w:tcW w:w="2884" w:type="dxa"/>
            <w:vMerge/>
            <w:shd w:val="clear" w:color="auto" w:fill="auto"/>
          </w:tcPr>
          <w:p w14:paraId="4B9FF20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521568DC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ształtowanie szacunku wobec siebie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1A64AA19" w14:textId="77777777" w:rsidR="008B7DFB" w:rsidRDefault="008B7DFB" w:rsidP="0009684B">
            <w:pPr>
              <w:pStyle w:val="Standard"/>
              <w:numPr>
                <w:ilvl w:val="0"/>
                <w:numId w:val="27"/>
              </w:numPr>
              <w:spacing w:before="60"/>
              <w:ind w:left="13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ogadanki na godzinach wychowawczych, omawianie niewłaściwych postaw i zachowań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DE4352" w14:textId="77777777" w:rsidR="008B7DFB" w:rsidRDefault="008B7DFB" w:rsidP="0009684B">
            <w:pPr>
              <w:pStyle w:val="Standard"/>
              <w:numPr>
                <w:ilvl w:val="0"/>
                <w:numId w:val="27"/>
              </w:numPr>
              <w:spacing w:before="60"/>
              <w:ind w:left="13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Rozmowy indywidualne.</w:t>
            </w:r>
          </w:p>
          <w:p w14:paraId="43C96A25" w14:textId="77777777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20F9E09D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1940" w:type="dxa"/>
            <w:shd w:val="clear" w:color="auto" w:fill="auto"/>
          </w:tcPr>
          <w:p w14:paraId="2D2AB25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0935363F" w14:textId="77777777" w:rsidTr="0009684B">
        <w:tc>
          <w:tcPr>
            <w:tcW w:w="2884" w:type="dxa"/>
            <w:vMerge w:val="restart"/>
            <w:shd w:val="clear" w:color="auto" w:fill="auto"/>
          </w:tcPr>
          <w:p w14:paraId="128F1DF7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III. Rozwój społeczny ucznia (funkcjonowanie w klasie, szkole, społeczeństwie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177D38A4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2AFFD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65088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C4028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614B3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4EC86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28DD2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79385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3342E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57A8B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AD1F4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7BF7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1BC86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3C05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4F6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F61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8C5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4B88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722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2288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5F2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00F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B049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A3B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142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E02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2229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665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F1E6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4C9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DC2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815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BC0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0EB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68D5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91DC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A70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6B11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22A4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4A4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060C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DC4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EC3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7C1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0E92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CD0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8001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921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1DC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355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10D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96B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2FA8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B82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8E79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928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CF7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119C4F4" w14:textId="77777777" w:rsidR="008B7DFB" w:rsidRPr="002A6A0D" w:rsidRDefault="008B7DFB" w:rsidP="0009684B">
            <w:pPr>
              <w:pStyle w:val="Akapitzlist"/>
              <w:numPr>
                <w:ilvl w:val="1"/>
                <w:numId w:val="7"/>
              </w:numPr>
              <w:tabs>
                <w:tab w:val="left" w:pos="26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Propagowanie wśród uczniów znajomości prawa i zasad jego przestrzegania.</w:t>
            </w:r>
          </w:p>
        </w:tc>
        <w:tc>
          <w:tcPr>
            <w:tcW w:w="4211" w:type="dxa"/>
            <w:shd w:val="clear" w:color="auto" w:fill="auto"/>
          </w:tcPr>
          <w:p w14:paraId="14A5969D" w14:textId="29350CF3" w:rsidR="008B7DFB" w:rsidRPr="002267E2" w:rsidRDefault="008B7DFB" w:rsidP="0009684B">
            <w:pPr>
              <w:pStyle w:val="TableParagraph"/>
              <w:numPr>
                <w:ilvl w:val="0"/>
                <w:numId w:val="25"/>
              </w:numPr>
              <w:tabs>
                <w:tab w:val="left" w:pos="137"/>
              </w:tabs>
              <w:ind w:left="-5" w:firstLine="0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>Zapoznanie uczniów z dokumentami określającymi pracę szkoły: statutem, W</w:t>
            </w:r>
            <w:r w:rsidR="007C7153">
              <w:rPr>
                <w:sz w:val="24"/>
                <w:szCs w:val="24"/>
              </w:rPr>
              <w:t>Z</w:t>
            </w:r>
            <w:r w:rsidRPr="002267E2">
              <w:rPr>
                <w:sz w:val="24"/>
                <w:szCs w:val="24"/>
              </w:rPr>
              <w:t xml:space="preserve">O, regulaminami, procedurami określającymi sytuacje zagrożenia </w:t>
            </w:r>
            <w:r>
              <w:rPr>
                <w:sz w:val="24"/>
                <w:szCs w:val="24"/>
              </w:rPr>
              <w:t xml:space="preserve">         </w:t>
            </w:r>
            <w:r w:rsidRPr="002267E2">
              <w:rPr>
                <w:sz w:val="24"/>
                <w:szCs w:val="24"/>
              </w:rPr>
              <w:t xml:space="preserve">w szkole, zasadami postępowania </w:t>
            </w:r>
            <w:r>
              <w:rPr>
                <w:sz w:val="24"/>
                <w:szCs w:val="24"/>
              </w:rPr>
              <w:t xml:space="preserve">         </w:t>
            </w:r>
            <w:r w:rsidRPr="002267E2">
              <w:rPr>
                <w:sz w:val="24"/>
                <w:szCs w:val="24"/>
              </w:rPr>
              <w:t>w sytuacjach kryzysowych</w:t>
            </w:r>
            <w:r>
              <w:rPr>
                <w:sz w:val="24"/>
                <w:szCs w:val="24"/>
              </w:rPr>
              <w:t>.</w:t>
            </w:r>
            <w:r w:rsidRPr="002267E2">
              <w:rPr>
                <w:sz w:val="24"/>
                <w:szCs w:val="24"/>
              </w:rPr>
              <w:t xml:space="preserve"> </w:t>
            </w:r>
          </w:p>
          <w:p w14:paraId="2F8FD3F0" w14:textId="77777777" w:rsidR="008B7DFB" w:rsidRDefault="008B7DFB" w:rsidP="0009684B">
            <w:pPr>
              <w:pStyle w:val="TableParagraph"/>
              <w:numPr>
                <w:ilvl w:val="0"/>
                <w:numId w:val="25"/>
              </w:numPr>
              <w:tabs>
                <w:tab w:val="left" w:pos="137"/>
              </w:tabs>
              <w:ind w:left="-5" w:firstLine="0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>Systematycznie i konsekwentnie pilnowanie przestrzegania zasad panujących w szkole w celu</w:t>
            </w:r>
            <w:r>
              <w:rPr>
                <w:sz w:val="24"/>
                <w:szCs w:val="24"/>
              </w:rPr>
              <w:t xml:space="preserve"> </w:t>
            </w:r>
            <w:r w:rsidRPr="001F3846">
              <w:rPr>
                <w:sz w:val="24"/>
                <w:szCs w:val="24"/>
              </w:rPr>
              <w:t>eliminowania niewłaściwych zachowań</w:t>
            </w:r>
            <w:r>
              <w:rPr>
                <w:sz w:val="24"/>
                <w:szCs w:val="24"/>
              </w:rPr>
              <w:t>.</w:t>
            </w:r>
          </w:p>
          <w:p w14:paraId="3BC25BEE" w14:textId="77777777" w:rsidR="008B7DFB" w:rsidRDefault="008B7DFB" w:rsidP="0009684B">
            <w:pPr>
              <w:pStyle w:val="TableParagraph"/>
              <w:numPr>
                <w:ilvl w:val="0"/>
                <w:numId w:val="25"/>
              </w:numPr>
              <w:tabs>
                <w:tab w:val="left" w:pos="137"/>
              </w:tabs>
              <w:ind w:left="-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śródlekcyjne.</w:t>
            </w:r>
          </w:p>
          <w:p w14:paraId="2A4D86B7" w14:textId="77777777" w:rsidR="008B7DFB" w:rsidRDefault="008B7DFB" w:rsidP="0009684B">
            <w:pPr>
              <w:pStyle w:val="TableParagraph"/>
              <w:numPr>
                <w:ilvl w:val="0"/>
                <w:numId w:val="25"/>
              </w:numPr>
              <w:tabs>
                <w:tab w:val="left" w:pos="137"/>
              </w:tabs>
              <w:ind w:left="-5" w:firstLine="0"/>
              <w:rPr>
                <w:sz w:val="24"/>
                <w:szCs w:val="24"/>
              </w:rPr>
            </w:pPr>
            <w:r w:rsidRPr="001F3846">
              <w:rPr>
                <w:sz w:val="24"/>
                <w:szCs w:val="24"/>
              </w:rPr>
              <w:t>Zapoznanie uczniów z prawami dziecka i człowieka na godzinach</w:t>
            </w:r>
            <w:r>
              <w:rPr>
                <w:sz w:val="24"/>
                <w:szCs w:val="24"/>
              </w:rPr>
              <w:t xml:space="preserve"> </w:t>
            </w:r>
            <w:r w:rsidRPr="001F3846">
              <w:rPr>
                <w:sz w:val="24"/>
                <w:szCs w:val="24"/>
              </w:rPr>
              <w:t>wychowawczych, rozmowach</w:t>
            </w:r>
            <w:r>
              <w:rPr>
                <w:sz w:val="24"/>
                <w:szCs w:val="24"/>
              </w:rPr>
              <w:t xml:space="preserve"> </w:t>
            </w:r>
            <w:r w:rsidRPr="001F3846">
              <w:rPr>
                <w:sz w:val="24"/>
                <w:szCs w:val="24"/>
              </w:rPr>
              <w:t>indywidualnych</w:t>
            </w:r>
            <w:r>
              <w:rPr>
                <w:sz w:val="24"/>
                <w:szCs w:val="24"/>
              </w:rPr>
              <w:t>.</w:t>
            </w:r>
          </w:p>
          <w:p w14:paraId="7B35D85E" w14:textId="77777777" w:rsidR="008B7DFB" w:rsidRPr="001F3846" w:rsidRDefault="008B7DFB" w:rsidP="0009684B">
            <w:pPr>
              <w:pStyle w:val="TableParagraph"/>
              <w:numPr>
                <w:ilvl w:val="0"/>
                <w:numId w:val="25"/>
              </w:numPr>
              <w:tabs>
                <w:tab w:val="left" w:pos="137"/>
              </w:tabs>
              <w:ind w:left="-5" w:firstLine="0"/>
              <w:rPr>
                <w:sz w:val="24"/>
                <w:szCs w:val="24"/>
              </w:rPr>
            </w:pPr>
            <w:r w:rsidRPr="001F3846">
              <w:rPr>
                <w:sz w:val="24"/>
                <w:szCs w:val="24"/>
              </w:rPr>
              <w:t>Spotkanie z policjantem</w:t>
            </w:r>
            <w:r>
              <w:rPr>
                <w:sz w:val="24"/>
                <w:szCs w:val="24"/>
              </w:rPr>
              <w:t>.</w:t>
            </w:r>
          </w:p>
          <w:p w14:paraId="5BBA8FB3" w14:textId="77777777" w:rsidR="008B7DFB" w:rsidRPr="002267E2" w:rsidRDefault="008B7DFB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1F27A21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szkoły, </w:t>
            </w:r>
          </w:p>
          <w:p w14:paraId="4E831571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nauczyciele,</w:t>
            </w:r>
          </w:p>
          <w:p w14:paraId="15DA60E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</w:t>
            </w:r>
          </w:p>
          <w:p w14:paraId="75C4310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9620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151D4C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B5D696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913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557A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FE2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763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966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55D1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0472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7B3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5CE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D4E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34C2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62B9B3D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               z potrzebami</w:t>
            </w:r>
          </w:p>
        </w:tc>
      </w:tr>
      <w:tr w:rsidR="008B7DFB" w14:paraId="45741E55" w14:textId="77777777" w:rsidTr="0009684B">
        <w:tc>
          <w:tcPr>
            <w:tcW w:w="2884" w:type="dxa"/>
            <w:vMerge/>
            <w:shd w:val="clear" w:color="auto" w:fill="auto"/>
          </w:tcPr>
          <w:p w14:paraId="596EBB05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08098822" w14:textId="77777777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2. Działalność Samorządu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E2">
              <w:rPr>
                <w:rFonts w:ascii="Times New Roman" w:hAnsi="Times New Roman" w:cs="Times New Roman"/>
              </w:rPr>
              <w:t>Uczniowskiego w szkole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267E2">
              <w:rPr>
                <w:rFonts w:ascii="Times New Roman" w:hAnsi="Times New Roman" w:cs="Times New Roman"/>
              </w:rPr>
              <w:t>rozwijanie samorządności, kreatywności i przedsiębiorczości uczniów.</w:t>
            </w:r>
          </w:p>
          <w:p w14:paraId="70B8479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Zachęcanie uczniów do uczestniczenia w planowaniu pracy szkoły i podejmowaniu działań na rzecz szkoły.</w:t>
            </w:r>
          </w:p>
        </w:tc>
        <w:tc>
          <w:tcPr>
            <w:tcW w:w="4211" w:type="dxa"/>
            <w:shd w:val="clear" w:color="auto" w:fill="auto"/>
          </w:tcPr>
          <w:p w14:paraId="689FFB8B" w14:textId="77777777" w:rsidR="008B7DFB" w:rsidRPr="002267E2" w:rsidRDefault="008B7DFB" w:rsidP="0009684B">
            <w:pPr>
              <w:pStyle w:val="Standard"/>
              <w:numPr>
                <w:ilvl w:val="0"/>
                <w:numId w:val="10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2267E2">
              <w:rPr>
                <w:rFonts w:ascii="Times New Roman" w:hAnsi="Times New Roman" w:cs="Times New Roman"/>
              </w:rPr>
              <w:t>pracowanie planu pracy SU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C81F59C" w14:textId="77777777" w:rsidR="008B7DFB" w:rsidRPr="00995D20" w:rsidRDefault="008B7DFB" w:rsidP="0009684B">
            <w:pPr>
              <w:pStyle w:val="Standard"/>
              <w:numPr>
                <w:ilvl w:val="0"/>
                <w:numId w:val="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2267E2">
              <w:rPr>
                <w:rFonts w:ascii="Times New Roman" w:hAnsi="Times New Roman" w:cs="Times New Roman"/>
              </w:rPr>
              <w:t>rganizowanie zebrań SU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B85404" w14:textId="77777777" w:rsidR="008B7DFB" w:rsidRPr="002267E2" w:rsidRDefault="008B7DFB" w:rsidP="0009684B">
            <w:pPr>
              <w:pStyle w:val="Standard"/>
              <w:numPr>
                <w:ilvl w:val="0"/>
                <w:numId w:val="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267E2">
              <w:rPr>
                <w:rFonts w:ascii="Times New Roman" w:hAnsi="Times New Roman" w:cs="Times New Roman"/>
              </w:rPr>
              <w:t>spółorganizowanie uroczystości i imprez szkolnych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7BD7F9" w14:textId="77777777" w:rsidR="008B7DFB" w:rsidRPr="002267E2" w:rsidRDefault="008B7DFB" w:rsidP="0009684B">
            <w:pPr>
              <w:pStyle w:val="Standard"/>
              <w:numPr>
                <w:ilvl w:val="0"/>
                <w:numId w:val="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2267E2">
              <w:rPr>
                <w:rFonts w:ascii="Times New Roman" w:hAnsi="Times New Roman" w:cs="Times New Roman"/>
              </w:rPr>
              <w:t>ealizowanie pomysłów zgłaszanych przez uczniów,</w:t>
            </w:r>
          </w:p>
          <w:p w14:paraId="3C193FFA" w14:textId="77777777" w:rsidR="008B7DFB" w:rsidRPr="002267E2" w:rsidRDefault="008B7DFB" w:rsidP="0009684B">
            <w:pPr>
              <w:pStyle w:val="Standard"/>
              <w:numPr>
                <w:ilvl w:val="0"/>
                <w:numId w:val="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2267E2">
              <w:rPr>
                <w:rFonts w:ascii="Times New Roman" w:hAnsi="Times New Roman" w:cs="Times New Roman"/>
              </w:rPr>
              <w:t xml:space="preserve">ziałalność charytatywna </w:t>
            </w:r>
            <w:r>
              <w:rPr>
                <w:rFonts w:ascii="Times New Roman" w:hAnsi="Times New Roman" w:cs="Times New Roman"/>
              </w:rPr>
              <w:t xml:space="preserve">, wolontariat.                     </w:t>
            </w:r>
          </w:p>
        </w:tc>
        <w:tc>
          <w:tcPr>
            <w:tcW w:w="2497" w:type="dxa"/>
            <w:shd w:val="clear" w:color="auto" w:fill="auto"/>
          </w:tcPr>
          <w:p w14:paraId="2FB83AEE" w14:textId="2FC05080" w:rsidR="008B7DFB" w:rsidRDefault="007C7153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B7DFB">
              <w:rPr>
                <w:rFonts w:ascii="Times New Roman" w:hAnsi="Times New Roman" w:cs="Times New Roman"/>
                <w:sz w:val="24"/>
                <w:szCs w:val="24"/>
              </w:rPr>
              <w:t>Cołoś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Wiśniewska</w:t>
            </w:r>
            <w:proofErr w:type="spellEnd"/>
          </w:p>
          <w:p w14:paraId="49B97F8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nauczyciele,</w:t>
            </w:r>
          </w:p>
          <w:p w14:paraId="6C5E00F5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940" w:type="dxa"/>
            <w:shd w:val="clear" w:color="auto" w:fill="auto"/>
          </w:tcPr>
          <w:p w14:paraId="6D57A991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57111589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3C7D90EC" w14:textId="77777777" w:rsidTr="0009684B">
        <w:tc>
          <w:tcPr>
            <w:tcW w:w="2884" w:type="dxa"/>
            <w:vMerge/>
            <w:shd w:val="clear" w:color="auto" w:fill="auto"/>
          </w:tcPr>
          <w:p w14:paraId="12BC7C7F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6400D0E7" w14:textId="77777777" w:rsidR="008B7DFB" w:rsidRPr="002267E2" w:rsidRDefault="008B7DFB" w:rsidP="0009684B">
            <w:pPr>
              <w:pStyle w:val="Standard"/>
              <w:spacing w:before="60" w:after="60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3</w:t>
            </w:r>
            <w:r w:rsidRPr="00995D20">
              <w:rPr>
                <w:rFonts w:ascii="Times New Roman" w:hAnsi="Times New Roman" w:cs="Times New Roman"/>
              </w:rPr>
              <w:t>. Przeciwdziałanie i zapobieganie zrachowaniom agresywnym, poprawa stanu bezpieczeństwa uczniów, zapobieganie zjawiskom przemocy.</w:t>
            </w:r>
          </w:p>
        </w:tc>
        <w:tc>
          <w:tcPr>
            <w:tcW w:w="4211" w:type="dxa"/>
            <w:shd w:val="clear" w:color="auto" w:fill="auto"/>
          </w:tcPr>
          <w:p w14:paraId="0E5B13AD" w14:textId="77777777" w:rsidR="008B7DFB" w:rsidRPr="00995D20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68" w:lineRule="exact"/>
              <w:ind w:left="-5" w:firstLine="5"/>
              <w:rPr>
                <w:sz w:val="24"/>
                <w:szCs w:val="24"/>
              </w:rPr>
            </w:pPr>
            <w:r w:rsidRPr="00995D20">
              <w:rPr>
                <w:sz w:val="24"/>
                <w:szCs w:val="24"/>
              </w:rPr>
              <w:t>Projekcja filmów propagujących</w:t>
            </w:r>
          </w:p>
          <w:p w14:paraId="570E7A96" w14:textId="77777777" w:rsidR="008B7DFB" w:rsidRPr="00995D20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995D20">
              <w:rPr>
                <w:rFonts w:ascii="Times New Roman" w:hAnsi="Times New Roman" w:cs="Times New Roman"/>
              </w:rPr>
              <w:t>właściwe zachowania w różnych sytuacjach.</w:t>
            </w:r>
          </w:p>
          <w:p w14:paraId="6181A2CF" w14:textId="77777777" w:rsidR="008B7DFB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-5" w:right="230" w:firstLine="5"/>
              <w:rPr>
                <w:sz w:val="24"/>
                <w:szCs w:val="24"/>
              </w:rPr>
            </w:pPr>
            <w:r w:rsidRPr="00995D20">
              <w:rPr>
                <w:sz w:val="24"/>
                <w:szCs w:val="24"/>
              </w:rPr>
              <w:t>Dyżury nauczycieli</w:t>
            </w:r>
            <w:r>
              <w:rPr>
                <w:sz w:val="24"/>
                <w:szCs w:val="24"/>
              </w:rPr>
              <w:t>.</w:t>
            </w:r>
          </w:p>
          <w:p w14:paraId="454FC2A1" w14:textId="77777777" w:rsidR="008B7DFB" w:rsidRPr="00272AFE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-5" w:right="230" w:firstLine="5"/>
              <w:rPr>
                <w:sz w:val="24"/>
                <w:szCs w:val="24"/>
              </w:rPr>
            </w:pPr>
            <w:r w:rsidRPr="00272AFE">
              <w:rPr>
                <w:sz w:val="24"/>
                <w:szCs w:val="24"/>
              </w:rPr>
              <w:t xml:space="preserve">Zaangażowanie wszystkich </w:t>
            </w:r>
            <w:r w:rsidRPr="00272AFE">
              <w:rPr>
                <w:sz w:val="24"/>
                <w:szCs w:val="24"/>
              </w:rPr>
              <w:lastRenderedPageBreak/>
              <w:t xml:space="preserve">pracowników szkoły w zapobieganie zjawiskom agresji, przemocy oraz innych niewłaściwych zachowań, poprzez konsekwentne reagowanie </w:t>
            </w:r>
            <w:r>
              <w:rPr>
                <w:sz w:val="24"/>
                <w:szCs w:val="24"/>
              </w:rPr>
              <w:t xml:space="preserve">       </w:t>
            </w:r>
            <w:r w:rsidRPr="00272AFE">
              <w:rPr>
                <w:sz w:val="24"/>
                <w:szCs w:val="24"/>
              </w:rPr>
              <w:t>i informowanie wychowawców oraz</w:t>
            </w:r>
          </w:p>
          <w:p w14:paraId="1FEA75C1" w14:textId="77777777" w:rsidR="008B7DFB" w:rsidRDefault="008B7DFB" w:rsidP="0009684B">
            <w:pPr>
              <w:pStyle w:val="TableParagraph"/>
              <w:ind w:left="0" w:right="167"/>
              <w:rPr>
                <w:sz w:val="24"/>
                <w:szCs w:val="24"/>
              </w:rPr>
            </w:pPr>
            <w:r w:rsidRPr="00995D20">
              <w:rPr>
                <w:sz w:val="24"/>
                <w:szCs w:val="24"/>
              </w:rPr>
              <w:t xml:space="preserve">dyrekcję szkoły, </w:t>
            </w:r>
          </w:p>
          <w:p w14:paraId="00B429BC" w14:textId="77777777" w:rsidR="008B7DFB" w:rsidRPr="0011270F" w:rsidRDefault="008B7DFB" w:rsidP="0009684B">
            <w:pPr>
              <w:pStyle w:val="TableParagraph"/>
              <w:numPr>
                <w:ilvl w:val="0"/>
                <w:numId w:val="28"/>
              </w:numPr>
              <w:tabs>
                <w:tab w:val="left" w:pos="137"/>
              </w:tabs>
              <w:ind w:left="0" w:right="167" w:firstLine="0"/>
              <w:rPr>
                <w:sz w:val="24"/>
                <w:szCs w:val="24"/>
              </w:rPr>
            </w:pPr>
            <w:r w:rsidRPr="00272AFE">
              <w:rPr>
                <w:sz w:val="24"/>
                <w:szCs w:val="24"/>
              </w:rPr>
              <w:t>Pogadanki uświadamiające uczniom negatywne konsekwencje zachowań agresywnych</w:t>
            </w:r>
            <w:r>
              <w:rPr>
                <w:sz w:val="24"/>
                <w:szCs w:val="24"/>
              </w:rPr>
              <w:t>, w tym</w:t>
            </w:r>
            <w:r w:rsidRPr="00272AFE">
              <w:rPr>
                <w:sz w:val="24"/>
                <w:szCs w:val="24"/>
              </w:rPr>
              <w:t xml:space="preserve"> w Internecie, </w:t>
            </w:r>
            <w:r>
              <w:rPr>
                <w:sz w:val="24"/>
                <w:szCs w:val="24"/>
              </w:rPr>
              <w:t xml:space="preserve">       </w:t>
            </w:r>
            <w:r w:rsidRPr="00272AFE">
              <w:rPr>
                <w:spacing w:val="-3"/>
                <w:sz w:val="24"/>
                <w:szCs w:val="24"/>
              </w:rPr>
              <w:t>na</w:t>
            </w:r>
            <w:r w:rsidRPr="00272AFE">
              <w:rPr>
                <w:spacing w:val="-11"/>
                <w:sz w:val="24"/>
                <w:szCs w:val="24"/>
              </w:rPr>
              <w:t xml:space="preserve"> </w:t>
            </w:r>
            <w:r w:rsidRPr="00272AFE">
              <w:rPr>
                <w:sz w:val="24"/>
                <w:szCs w:val="24"/>
              </w:rPr>
              <w:t>portalach</w:t>
            </w:r>
            <w:r>
              <w:rPr>
                <w:sz w:val="24"/>
                <w:szCs w:val="24"/>
              </w:rPr>
              <w:t xml:space="preserve"> </w:t>
            </w:r>
            <w:r w:rsidRPr="0011270F">
              <w:t>społecznościowych oraz poprzez</w:t>
            </w:r>
            <w:r w:rsidRPr="0011270F">
              <w:rPr>
                <w:spacing w:val="-12"/>
              </w:rPr>
              <w:t xml:space="preserve"> </w:t>
            </w:r>
            <w:proofErr w:type="spellStart"/>
            <w:r w:rsidRPr="0011270F">
              <w:t>sms-y</w:t>
            </w:r>
            <w:proofErr w:type="spellEnd"/>
            <w:r w:rsidRPr="0011270F">
              <w:t>.</w:t>
            </w:r>
          </w:p>
        </w:tc>
        <w:tc>
          <w:tcPr>
            <w:tcW w:w="2497" w:type="dxa"/>
            <w:shd w:val="clear" w:color="auto" w:fill="auto"/>
          </w:tcPr>
          <w:p w14:paraId="1AB1C2C1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</w:t>
            </w:r>
          </w:p>
          <w:p w14:paraId="30891519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</w:t>
            </w:r>
          </w:p>
          <w:p w14:paraId="15FB1AC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pracownicy</w:t>
            </w:r>
          </w:p>
          <w:p w14:paraId="5D3F8A24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</w:tc>
        <w:tc>
          <w:tcPr>
            <w:tcW w:w="1940" w:type="dxa"/>
            <w:shd w:val="clear" w:color="auto" w:fill="auto"/>
          </w:tcPr>
          <w:p w14:paraId="69A36599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0C24A3E3" w14:textId="77777777" w:rsidTr="0009684B">
        <w:tc>
          <w:tcPr>
            <w:tcW w:w="2884" w:type="dxa"/>
            <w:vMerge/>
            <w:shd w:val="clear" w:color="auto" w:fill="auto"/>
          </w:tcPr>
          <w:p w14:paraId="382D8E9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6C517EB" w14:textId="77777777" w:rsidR="008B7DFB" w:rsidRPr="0011270F" w:rsidRDefault="008B7DFB" w:rsidP="0009684B">
            <w:pPr>
              <w:pStyle w:val="TableParagraph"/>
              <w:ind w:left="-22" w:right="1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11270F">
              <w:rPr>
                <w:bCs/>
                <w:sz w:val="24"/>
                <w:szCs w:val="24"/>
              </w:rPr>
              <w:t>Profilaktyka zagrożeń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270F">
              <w:rPr>
                <w:bCs/>
                <w:sz w:val="24"/>
                <w:szCs w:val="24"/>
              </w:rPr>
              <w:t>związanych z używaniem nowoczesnych technologii (telefonów,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270F">
              <w:rPr>
                <w:bCs/>
                <w:sz w:val="24"/>
                <w:szCs w:val="24"/>
              </w:rPr>
              <w:t>Internetu, komputera)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12336804" w14:textId="77777777" w:rsidR="008B7DFB" w:rsidRPr="00EB1FFC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-5" w:firstLine="5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 xml:space="preserve">Uświadomienie uczniom zagrożeń wynikających z niewłaściwego korzystania z TIK – pogadanki </w:t>
            </w:r>
            <w:r>
              <w:rPr>
                <w:sz w:val="24"/>
                <w:szCs w:val="24"/>
              </w:rPr>
              <w:t xml:space="preserve">              </w:t>
            </w:r>
            <w:r w:rsidRPr="002267E2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</w:t>
            </w:r>
            <w:r w:rsidRPr="00EB1FFC">
              <w:rPr>
                <w:sz w:val="24"/>
                <w:szCs w:val="24"/>
              </w:rPr>
              <w:t>lekcjach, zajęcia z pedagogiem.</w:t>
            </w:r>
          </w:p>
          <w:p w14:paraId="592A2C88" w14:textId="77777777" w:rsidR="008B7DFB" w:rsidRDefault="008B7DFB" w:rsidP="0009684B">
            <w:pPr>
              <w:pStyle w:val="Akapitzlist"/>
              <w:numPr>
                <w:ilvl w:val="0"/>
                <w:numId w:val="26"/>
              </w:numPr>
              <w:tabs>
                <w:tab w:val="left" w:pos="137"/>
              </w:tabs>
              <w:spacing w:before="60"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07E">
              <w:rPr>
                <w:rFonts w:ascii="Times New Roman" w:hAnsi="Times New Roman" w:cs="Times New Roman"/>
                <w:sz w:val="24"/>
                <w:szCs w:val="24"/>
              </w:rPr>
              <w:t>Przestrzeganie uczniów przed nadmiernym używaniem TIK, nauka selekcji informacji – pogadanki na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zajęcia z pedagogiem.</w:t>
            </w:r>
          </w:p>
          <w:p w14:paraId="41FB3765" w14:textId="77777777" w:rsidR="008B7DFB" w:rsidRDefault="008B7DFB" w:rsidP="0009684B">
            <w:pPr>
              <w:pStyle w:val="Akapitzlist"/>
              <w:numPr>
                <w:ilvl w:val="0"/>
                <w:numId w:val="26"/>
              </w:numPr>
              <w:tabs>
                <w:tab w:val="left" w:pos="137"/>
              </w:tabs>
              <w:spacing w:before="60"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C">
              <w:rPr>
                <w:rFonts w:ascii="Times New Roman" w:hAnsi="Times New Roman" w:cs="Times New Roman"/>
                <w:sz w:val="24"/>
                <w:szCs w:val="24"/>
              </w:rPr>
              <w:t>Pedagogizacja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8FD4C" w14:textId="77777777" w:rsidR="008B7DFB" w:rsidRPr="00EB1FFC" w:rsidRDefault="008B7DFB" w:rsidP="0009684B">
            <w:pPr>
              <w:pStyle w:val="Akapitzlist"/>
              <w:numPr>
                <w:ilvl w:val="0"/>
                <w:numId w:val="26"/>
              </w:numPr>
              <w:tabs>
                <w:tab w:val="left" w:pos="137"/>
              </w:tabs>
              <w:spacing w:before="60"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policjantem.</w:t>
            </w:r>
          </w:p>
        </w:tc>
        <w:tc>
          <w:tcPr>
            <w:tcW w:w="2497" w:type="dxa"/>
            <w:shd w:val="clear" w:color="auto" w:fill="auto"/>
          </w:tcPr>
          <w:p w14:paraId="6B6A441E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nauczyciele,</w:t>
            </w:r>
          </w:p>
          <w:p w14:paraId="66C4283C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940" w:type="dxa"/>
            <w:shd w:val="clear" w:color="auto" w:fill="auto"/>
          </w:tcPr>
          <w:p w14:paraId="0E487106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rok, zgodnie z kalendarzem uroczystości szkolnych</w:t>
            </w:r>
          </w:p>
        </w:tc>
      </w:tr>
      <w:tr w:rsidR="008B7DFB" w14:paraId="12A05BA2" w14:textId="77777777" w:rsidTr="0009684B">
        <w:tc>
          <w:tcPr>
            <w:tcW w:w="2884" w:type="dxa"/>
            <w:vMerge/>
            <w:shd w:val="clear" w:color="auto" w:fill="auto"/>
          </w:tcPr>
          <w:p w14:paraId="74AFF17C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1CD020D4" w14:textId="77777777" w:rsidR="008B7DFB" w:rsidRPr="00EB1FFC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Kształtowanie postaw tolerancji, szlachetności, zaangażowania społecznego i  wrażliwości na potrzeby osób niepełnosprawnych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B1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potrzebujących pomocy. </w:t>
            </w:r>
          </w:p>
          <w:p w14:paraId="77882560" w14:textId="77777777" w:rsidR="008B7DFB" w:rsidRPr="002267E2" w:rsidRDefault="008B7DFB" w:rsidP="000968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auto"/>
          </w:tcPr>
          <w:p w14:paraId="3D0ED534" w14:textId="4FDE6E34" w:rsidR="008B7DFB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137"/>
              </w:tabs>
              <w:spacing w:line="237" w:lineRule="auto"/>
              <w:ind w:left="-5" w:right="917" w:firstLine="0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>Pogadanki, rozmowy,</w:t>
            </w:r>
            <w:r w:rsidRPr="002267E2">
              <w:rPr>
                <w:spacing w:val="-10"/>
                <w:sz w:val="24"/>
                <w:szCs w:val="24"/>
              </w:rPr>
              <w:t xml:space="preserve"> </w:t>
            </w:r>
            <w:r w:rsidRPr="002267E2">
              <w:rPr>
                <w:sz w:val="24"/>
                <w:szCs w:val="24"/>
              </w:rPr>
              <w:t xml:space="preserve">godziny wychowawcze </w:t>
            </w:r>
            <w:r w:rsidRPr="002267E2">
              <w:rPr>
                <w:spacing w:val="-3"/>
                <w:sz w:val="24"/>
                <w:szCs w:val="24"/>
              </w:rPr>
              <w:t>na</w:t>
            </w:r>
            <w:r w:rsidRPr="002267E2">
              <w:rPr>
                <w:spacing w:val="5"/>
                <w:sz w:val="24"/>
                <w:szCs w:val="24"/>
              </w:rPr>
              <w:t xml:space="preserve"> </w:t>
            </w:r>
            <w:r w:rsidRPr="002267E2">
              <w:rPr>
                <w:sz w:val="24"/>
                <w:szCs w:val="24"/>
              </w:rPr>
              <w:t>tematy:</w:t>
            </w:r>
            <w:r>
              <w:rPr>
                <w:sz w:val="24"/>
                <w:szCs w:val="24"/>
              </w:rPr>
              <w:t xml:space="preserve"> s</w:t>
            </w:r>
            <w:r w:rsidRPr="00EB1FFC">
              <w:rPr>
                <w:sz w:val="24"/>
                <w:szCs w:val="24"/>
              </w:rPr>
              <w:t>zacunek, tolerancja wobec</w:t>
            </w:r>
            <w:r>
              <w:rPr>
                <w:sz w:val="24"/>
                <w:szCs w:val="24"/>
              </w:rPr>
              <w:t xml:space="preserve"> innych</w:t>
            </w:r>
            <w:r w:rsidRPr="00EB1FFC">
              <w:rPr>
                <w:sz w:val="24"/>
                <w:szCs w:val="24"/>
              </w:rPr>
              <w:t xml:space="preserve"> kultur, poglądów,</w:t>
            </w:r>
            <w:r>
              <w:rPr>
                <w:sz w:val="24"/>
                <w:szCs w:val="24"/>
              </w:rPr>
              <w:t xml:space="preserve"> </w:t>
            </w:r>
            <w:r w:rsidRPr="00EB1FFC">
              <w:rPr>
                <w:sz w:val="24"/>
                <w:szCs w:val="24"/>
              </w:rPr>
              <w:t>przekonań,</w:t>
            </w:r>
            <w:r w:rsidRPr="00EB1FFC">
              <w:rPr>
                <w:spacing w:val="-18"/>
                <w:sz w:val="24"/>
                <w:szCs w:val="24"/>
              </w:rPr>
              <w:t xml:space="preserve"> </w:t>
            </w:r>
            <w:r w:rsidRPr="00EB1FFC">
              <w:rPr>
                <w:sz w:val="24"/>
                <w:szCs w:val="24"/>
              </w:rPr>
              <w:t>tradycji, różnic</w:t>
            </w:r>
            <w:r w:rsidRPr="00EB1FFC">
              <w:rPr>
                <w:spacing w:val="5"/>
                <w:sz w:val="24"/>
                <w:szCs w:val="24"/>
              </w:rPr>
              <w:t xml:space="preserve"> </w:t>
            </w:r>
            <w:r w:rsidRPr="00EB1FFC">
              <w:rPr>
                <w:sz w:val="24"/>
                <w:szCs w:val="24"/>
              </w:rPr>
              <w:t>materialnych</w:t>
            </w:r>
            <w:r>
              <w:rPr>
                <w:sz w:val="24"/>
                <w:szCs w:val="24"/>
              </w:rPr>
              <w:t>.</w:t>
            </w:r>
          </w:p>
          <w:p w14:paraId="23369231" w14:textId="77777777" w:rsidR="00F40490" w:rsidRPr="00EB1FFC" w:rsidRDefault="00F40490" w:rsidP="0009684B">
            <w:pPr>
              <w:pStyle w:val="TableParagraph"/>
              <w:tabs>
                <w:tab w:val="left" w:pos="137"/>
              </w:tabs>
              <w:spacing w:line="237" w:lineRule="auto"/>
              <w:ind w:left="-5" w:right="917"/>
              <w:rPr>
                <w:sz w:val="24"/>
                <w:szCs w:val="24"/>
              </w:rPr>
            </w:pPr>
          </w:p>
          <w:p w14:paraId="7D15F325" w14:textId="77777777" w:rsidR="008B7DFB" w:rsidRPr="008419E0" w:rsidRDefault="008B7DFB" w:rsidP="0009684B">
            <w:pPr>
              <w:pStyle w:val="TableParagraph"/>
              <w:numPr>
                <w:ilvl w:val="0"/>
                <w:numId w:val="26"/>
              </w:numPr>
              <w:tabs>
                <w:tab w:val="left" w:pos="137"/>
              </w:tabs>
              <w:spacing w:line="274" w:lineRule="exact"/>
              <w:ind w:left="0" w:hanging="5"/>
              <w:rPr>
                <w:sz w:val="24"/>
                <w:szCs w:val="24"/>
              </w:rPr>
            </w:pPr>
            <w:r>
              <w:t>R</w:t>
            </w:r>
            <w:r w:rsidRPr="008419E0">
              <w:t>ozwijanie empatii, umiejętności podejmowania działań mających na celu pomoc słabszym i potrzebującym,</w:t>
            </w:r>
          </w:p>
          <w:p w14:paraId="4E1DC8AD" w14:textId="56929156" w:rsidR="008B7DFB" w:rsidRDefault="008B7DFB" w:rsidP="0009684B">
            <w:pPr>
              <w:pStyle w:val="Standard"/>
              <w:numPr>
                <w:ilvl w:val="0"/>
                <w:numId w:val="26"/>
              </w:numPr>
              <w:tabs>
                <w:tab w:val="left" w:pos="137"/>
              </w:tabs>
              <w:spacing w:before="60" w:after="60"/>
              <w:ind w:left="-5" w:firstLine="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Obchody dnia osób niepełnosprawnych</w:t>
            </w:r>
            <w:r>
              <w:rPr>
                <w:rFonts w:ascii="Times New Roman" w:hAnsi="Times New Roman" w:cs="Times New Roman"/>
              </w:rPr>
              <w:t>, Dzień życzliwości</w:t>
            </w:r>
            <w:r w:rsidR="00F40490">
              <w:rPr>
                <w:rFonts w:ascii="Times New Roman" w:hAnsi="Times New Roman" w:cs="Times New Roman"/>
              </w:rPr>
              <w:t xml:space="preserve">, Dzień </w:t>
            </w:r>
            <w:r>
              <w:rPr>
                <w:rFonts w:ascii="Times New Roman" w:hAnsi="Times New Roman" w:cs="Times New Roman"/>
              </w:rPr>
              <w:t xml:space="preserve"> Autyzmu, </w:t>
            </w:r>
            <w:r w:rsidR="00F40490">
              <w:rPr>
                <w:rFonts w:ascii="Times New Roman" w:hAnsi="Times New Roman" w:cs="Times New Roman"/>
              </w:rPr>
              <w:t xml:space="preserve">Dzień </w:t>
            </w:r>
            <w:r>
              <w:rPr>
                <w:rFonts w:ascii="Times New Roman" w:hAnsi="Times New Roman" w:cs="Times New Roman"/>
              </w:rPr>
              <w:t>kolorowej skarpetki.</w:t>
            </w:r>
          </w:p>
          <w:p w14:paraId="67A886F6" w14:textId="77777777" w:rsidR="008B7DFB" w:rsidRDefault="008B7DFB" w:rsidP="0009684B">
            <w:pPr>
              <w:pStyle w:val="Standard"/>
              <w:numPr>
                <w:ilvl w:val="0"/>
                <w:numId w:val="26"/>
              </w:numPr>
              <w:tabs>
                <w:tab w:val="left" w:pos="137"/>
              </w:tabs>
              <w:spacing w:before="60" w:after="60"/>
              <w:ind w:left="-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szkolnego koła Caritas.</w:t>
            </w:r>
          </w:p>
          <w:p w14:paraId="474E7DB5" w14:textId="77777777" w:rsidR="008B7DFB" w:rsidRPr="00D9193B" w:rsidRDefault="008B7DFB" w:rsidP="0009684B">
            <w:pPr>
              <w:pStyle w:val="Standard"/>
              <w:tabs>
                <w:tab w:val="left" w:pos="137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293969A3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wychowawcy klas opiekun SU,</w:t>
            </w:r>
          </w:p>
          <w:p w14:paraId="4919F12A" w14:textId="77777777" w:rsidR="008B7DFB" w:rsidRDefault="007C7153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Skolimowska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katechetka</w:t>
            </w:r>
            <w:proofErr w:type="spellEnd"/>
          </w:p>
          <w:p w14:paraId="216CD62C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1515EA1C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436BC66B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7804930A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5B953DAA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417DEC6B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05556D03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pedagog, pedagodzy specjalni</w:t>
            </w:r>
          </w:p>
          <w:p w14:paraId="74C30A3F" w14:textId="77777777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1A9666BD" w14:textId="3F037CA2" w:rsidR="00F40490" w:rsidRDefault="00F40490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Skolimowska,         p. katechetka </w:t>
            </w:r>
          </w:p>
        </w:tc>
        <w:tc>
          <w:tcPr>
            <w:tcW w:w="1940" w:type="dxa"/>
            <w:shd w:val="clear" w:color="auto" w:fill="auto"/>
          </w:tcPr>
          <w:p w14:paraId="16F00FF1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  <w:tr w:rsidR="008B7DFB" w14:paraId="6CF08C4D" w14:textId="77777777" w:rsidTr="0009684B">
        <w:tc>
          <w:tcPr>
            <w:tcW w:w="2884" w:type="dxa"/>
            <w:vMerge/>
            <w:shd w:val="clear" w:color="auto" w:fill="auto"/>
          </w:tcPr>
          <w:p w14:paraId="2CE8097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5CC06CED" w14:textId="77777777" w:rsidR="008B7DFB" w:rsidRPr="00D9193B" w:rsidRDefault="008B7DFB" w:rsidP="0009684B">
            <w:pPr>
              <w:pStyle w:val="TableParagraph"/>
              <w:ind w:left="-22"/>
              <w:jc w:val="both"/>
              <w:rPr>
                <w:bCs/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D9193B">
              <w:rPr>
                <w:bCs/>
                <w:sz w:val="24"/>
                <w:szCs w:val="24"/>
              </w:rPr>
              <w:t>Wspieranie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9193B">
              <w:rPr>
                <w:bCs/>
                <w:sz w:val="24"/>
                <w:szCs w:val="24"/>
              </w:rPr>
              <w:t>inicjatyw własnych uczniów.</w:t>
            </w:r>
          </w:p>
        </w:tc>
        <w:tc>
          <w:tcPr>
            <w:tcW w:w="4211" w:type="dxa"/>
            <w:shd w:val="clear" w:color="auto" w:fill="auto"/>
          </w:tcPr>
          <w:p w14:paraId="5D1FB79B" w14:textId="77777777" w:rsidR="008B7DFB" w:rsidRDefault="008B7DFB" w:rsidP="0009684B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spacing w:line="268" w:lineRule="exact"/>
              <w:ind w:left="0" w:firstLine="0"/>
              <w:rPr>
                <w:sz w:val="24"/>
                <w:szCs w:val="24"/>
              </w:rPr>
            </w:pPr>
            <w:r w:rsidRPr="002267E2">
              <w:rPr>
                <w:sz w:val="24"/>
                <w:szCs w:val="24"/>
              </w:rPr>
              <w:t xml:space="preserve">Angażowanie i zachęcanie uczniów </w:t>
            </w:r>
          </w:p>
          <w:p w14:paraId="24D3AAA6" w14:textId="77777777" w:rsidR="008B7DFB" w:rsidRDefault="008B7DFB" w:rsidP="0009684B">
            <w:pPr>
              <w:pStyle w:val="TableParagraph"/>
              <w:tabs>
                <w:tab w:val="left" w:pos="137"/>
              </w:tabs>
              <w:spacing w:line="268" w:lineRule="exact"/>
              <w:ind w:left="0"/>
            </w:pPr>
            <w:r>
              <w:rPr>
                <w:sz w:val="24"/>
                <w:szCs w:val="24"/>
              </w:rPr>
              <w:t>d</w:t>
            </w:r>
            <w:r w:rsidRPr="002267E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2267E2">
              <w:t>działań społecznych, realizacji własnych pomysłów i przedsięwzięć.</w:t>
            </w:r>
          </w:p>
          <w:p w14:paraId="67466703" w14:textId="77777777" w:rsidR="008B7DFB" w:rsidRPr="00D9193B" w:rsidRDefault="008B7DFB" w:rsidP="0009684B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spacing w:line="268" w:lineRule="exact"/>
              <w:ind w:left="0" w:firstLine="0"/>
              <w:rPr>
                <w:sz w:val="24"/>
                <w:szCs w:val="24"/>
              </w:rPr>
            </w:pPr>
            <w:r w:rsidRPr="002267E2">
              <w:t>Praca uczniów w Samorządzie Uczniowskim, wolontariacie szkolnym</w:t>
            </w:r>
            <w:r>
              <w:t xml:space="preserve">         </w:t>
            </w:r>
            <w:r w:rsidRPr="002267E2">
              <w:t xml:space="preserve"> i Caritas</w:t>
            </w:r>
            <w:r>
              <w:t>.</w:t>
            </w:r>
          </w:p>
          <w:p w14:paraId="12EACD96" w14:textId="77777777" w:rsidR="008B7DFB" w:rsidRPr="002267E2" w:rsidRDefault="008B7DFB" w:rsidP="0009684B">
            <w:pPr>
              <w:pStyle w:val="Standard"/>
              <w:spacing w:before="60" w:after="60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54DDB1C2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57F93724" w14:textId="77777777" w:rsidR="008B7DFB" w:rsidRDefault="008B7DFB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4DDA" w14:textId="23C36465" w:rsidR="008B7DFB" w:rsidRPr="00346239" w:rsidRDefault="00F40490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Cołoś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 Wiśniewska,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8B7DFB">
              <w:rPr>
                <w:rFonts w:ascii="Times New Roman" w:hAnsi="Times New Roman" w:cs="Times New Roman"/>
                <w:sz w:val="24"/>
                <w:szCs w:val="24"/>
              </w:rPr>
              <w:t>Skolimowska</w:t>
            </w:r>
            <w:proofErr w:type="spellEnd"/>
            <w:r w:rsidR="008B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p.katechetka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42485BA4" w14:textId="77777777" w:rsidR="008B7DFB" w:rsidRDefault="008B7DFB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6D20E3EB" w14:textId="77777777" w:rsidTr="0009684B">
        <w:tc>
          <w:tcPr>
            <w:tcW w:w="2884" w:type="dxa"/>
            <w:vMerge w:val="restart"/>
            <w:shd w:val="clear" w:color="auto" w:fill="auto"/>
          </w:tcPr>
          <w:p w14:paraId="63434B20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IV. Rozwój moralny ucznia.</w:t>
            </w:r>
          </w:p>
          <w:p w14:paraId="27A5ECDC" w14:textId="77777777" w:rsidR="008B7DFB" w:rsidRPr="002267E2" w:rsidRDefault="008B7DFB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267E2">
              <w:rPr>
                <w:rFonts w:ascii="Times New Roman" w:hAnsi="Times New Roman" w:cs="Times New Roman"/>
                <w:b/>
              </w:rPr>
              <w:t>Wychowanie do wartości. . Wychowanie patriotyczne i obywatelskie.</w:t>
            </w:r>
          </w:p>
          <w:p w14:paraId="237C6C6B" w14:textId="77777777" w:rsidR="008B7DFB" w:rsidRPr="002267E2" w:rsidRDefault="008B7DFB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7581D0F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FC0A3" w14:textId="77777777" w:rsidR="008B7DFB" w:rsidRPr="002267E2" w:rsidRDefault="008B7DFB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DEE2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720B2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E192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84B8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7649F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C001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CC533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63AF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14FA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89FE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BC620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C859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E45D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9AA88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01F6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1F0A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A645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8AC2F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25899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DB108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D7CBC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729AA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631C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0830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F4E0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13C03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7F962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70A93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DB1C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9C2E2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63CA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1C9B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4D67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44A4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35938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8CB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E0ED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D3D2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0E214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E0756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C41A2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344EEA6C" w14:textId="3F42A7B3" w:rsidR="008B7DFB" w:rsidRPr="002267E2" w:rsidRDefault="008B7DFB" w:rsidP="0009684B">
            <w:pPr>
              <w:pStyle w:val="Standard"/>
              <w:numPr>
                <w:ilvl w:val="1"/>
                <w:numId w:val="12"/>
              </w:numPr>
              <w:tabs>
                <w:tab w:val="left" w:pos="262"/>
              </w:tabs>
              <w:spacing w:before="60" w:after="60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Wychowanie zmierzające             do osiągnięcia ludzkiej dojrzałości poprzez kształtowanie postaw ukierunkowanych na</w:t>
            </w:r>
            <w:r w:rsidR="00096D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prawdę, dobro    i piękno, uzdalniających                  do odpowiedzialnych decyzji. </w:t>
            </w:r>
            <w:r w:rsidR="00F40490" w:rsidRPr="00F40490">
              <w:rPr>
                <w:rFonts w:ascii="Times New Roman" w:hAnsi="Times New Roman" w:cs="Times New Roman"/>
                <w:b/>
                <w:bCs/>
              </w:rPr>
              <w:t>(</w:t>
            </w:r>
            <w:r w:rsidRPr="00F40490">
              <w:rPr>
                <w:rFonts w:ascii="Times New Roman" w:hAnsi="Times New Roman" w:cs="Times New Roman"/>
                <w:b/>
                <w:bCs/>
              </w:rPr>
              <w:t>priorytet</w:t>
            </w:r>
            <w:r w:rsidR="00F40490">
              <w:rPr>
                <w:rFonts w:ascii="Times New Roman" w:hAnsi="Times New Roman" w:cs="Times New Roman"/>
                <w:b/>
                <w:bCs/>
              </w:rPr>
              <w:t xml:space="preserve"> MEN)</w:t>
            </w:r>
            <w:r w:rsidR="00C01E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11" w:type="dxa"/>
            <w:shd w:val="clear" w:color="auto" w:fill="auto"/>
          </w:tcPr>
          <w:p w14:paraId="528413C4" w14:textId="30769979" w:rsidR="008B7DFB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treści z tym związanych </w:t>
            </w:r>
            <w:r w:rsidR="00C01EB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na poszczególnych zajęciach edukacyjnych.</w:t>
            </w:r>
          </w:p>
          <w:p w14:paraId="2FF71A93" w14:textId="689430D6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Organizowanie w szkole i środowisku lokalnym akcji charytatywnych</w:t>
            </w:r>
            <w:r w:rsidR="00C01EBC">
              <w:rPr>
                <w:rFonts w:ascii="Times New Roman" w:hAnsi="Times New Roman" w:cs="Times New Roman"/>
              </w:rPr>
              <w:t xml:space="preserve">         </w:t>
            </w:r>
            <w:r w:rsidRPr="002267E2">
              <w:rPr>
                <w:rFonts w:ascii="Times New Roman" w:hAnsi="Times New Roman" w:cs="Times New Roman"/>
              </w:rPr>
              <w:t xml:space="preserve"> np. zbieranie żywności, artykułów szkolnych, nakrętek </w:t>
            </w:r>
            <w:proofErr w:type="spellStart"/>
            <w:r w:rsidRPr="002267E2">
              <w:rPr>
                <w:rFonts w:ascii="Times New Roman" w:hAnsi="Times New Roman" w:cs="Times New Roman"/>
              </w:rPr>
              <w:t>plastkowych</w:t>
            </w:r>
            <w:proofErr w:type="spellEnd"/>
            <w:r w:rsidRPr="002267E2">
              <w:rPr>
                <w:rFonts w:ascii="Times New Roman" w:hAnsi="Times New Roman" w:cs="Times New Roman"/>
              </w:rPr>
              <w:t xml:space="preserve"> </w:t>
            </w:r>
            <w:r w:rsidR="00C01EBC">
              <w:rPr>
                <w:rFonts w:ascii="Times New Roman" w:hAnsi="Times New Roman" w:cs="Times New Roman"/>
              </w:rPr>
              <w:t xml:space="preserve">       </w:t>
            </w:r>
            <w:r w:rsidRPr="002267E2">
              <w:rPr>
                <w:rFonts w:ascii="Times New Roman" w:hAnsi="Times New Roman" w:cs="Times New Roman"/>
              </w:rPr>
              <w:t>na rzecz pomocy osobom potrzebującym, niepełnosprawnym, akcje organizowane przez Caritas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C3411C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Propagowanie idei wolontariatu oraz zachęcanie uczniów do pomocy potrzebującym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A5A27F" w14:textId="77777777" w:rsidR="008B7DFB" w:rsidRDefault="008B7DFB" w:rsidP="0009684B">
            <w:pPr>
              <w:pStyle w:val="Standard"/>
              <w:numPr>
                <w:ilvl w:val="0"/>
                <w:numId w:val="1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 działań w ramach organizacji pracy samorządu uczniowskiego</w:t>
            </w:r>
          </w:p>
          <w:p w14:paraId="53579503" w14:textId="77777777" w:rsidR="008B7DFB" w:rsidRPr="002267E2" w:rsidRDefault="008B7DFB" w:rsidP="0009684B">
            <w:pPr>
              <w:pStyle w:val="Standard"/>
              <w:numPr>
                <w:ilvl w:val="0"/>
                <w:numId w:val="12"/>
              </w:numPr>
              <w:spacing w:before="60" w:after="60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Propagowanie edukacji kulturalnej        z uwzględnieniem postaw ukierunkowanych na prawdę, dobro, </w:t>
            </w:r>
            <w:r>
              <w:rPr>
                <w:rFonts w:ascii="Times New Roman" w:hAnsi="Times New Roman" w:cs="Times New Roman"/>
              </w:rPr>
              <w:lastRenderedPageBreak/>
              <w:t>piękno-wyjścia do teatru, instytucji kultury.</w:t>
            </w:r>
          </w:p>
        </w:tc>
        <w:tc>
          <w:tcPr>
            <w:tcW w:w="2497" w:type="dxa"/>
            <w:shd w:val="clear" w:color="auto" w:fill="auto"/>
          </w:tcPr>
          <w:p w14:paraId="61FC7ABD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wszyscy nauczyciele, dyrekcja, </w:t>
            </w:r>
          </w:p>
          <w:p w14:paraId="2DFD9F05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940" w:type="dxa"/>
            <w:shd w:val="clear" w:color="auto" w:fill="auto"/>
          </w:tcPr>
          <w:p w14:paraId="75CA4E0B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B7DFB" w14:paraId="19AF819A" w14:textId="77777777" w:rsidTr="0009684B">
        <w:trPr>
          <w:trHeight w:val="104"/>
        </w:trPr>
        <w:tc>
          <w:tcPr>
            <w:tcW w:w="2884" w:type="dxa"/>
            <w:vMerge/>
            <w:shd w:val="clear" w:color="auto" w:fill="auto"/>
          </w:tcPr>
          <w:p w14:paraId="21D4AC2E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76DE1349" w14:textId="77777777" w:rsidR="008B7DFB" w:rsidRPr="002267E2" w:rsidRDefault="008B7DFB" w:rsidP="0009684B">
            <w:pPr>
              <w:pStyle w:val="Standard"/>
              <w:tabs>
                <w:tab w:val="left" w:pos="0"/>
                <w:tab w:val="left" w:pos="403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267E2">
              <w:rPr>
                <w:rFonts w:ascii="Times New Roman" w:hAnsi="Times New Roman" w:cs="Times New Roman"/>
              </w:rPr>
              <w:t>Propagowanie systematycznej realizacji obowiązku szkolnego, podnoszenie świadomości uczniów w zakresie zagrożeń na jakie narażony jest uczeń wagarujący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4096C8A9" w14:textId="77777777" w:rsidR="008B7DFB" w:rsidRDefault="008B7DFB" w:rsidP="0009684B">
            <w:pPr>
              <w:pStyle w:val="Standard"/>
              <w:numPr>
                <w:ilvl w:val="0"/>
                <w:numId w:val="29"/>
              </w:numPr>
              <w:tabs>
                <w:tab w:val="left" w:pos="137"/>
              </w:tabs>
              <w:spacing w:before="60" w:after="60"/>
              <w:ind w:left="0" w:firstLine="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Systematyczna kontrola realizacji obowiązki szkolnego, bieżące informowanie rodziców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2267E2">
              <w:rPr>
                <w:rFonts w:ascii="Times New Roman" w:hAnsi="Times New Roman" w:cs="Times New Roman"/>
              </w:rPr>
              <w:t xml:space="preserve">o nieobecnościach, wagarach, egzekwowanie usprawiedliwień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267E2">
              <w:rPr>
                <w:rFonts w:ascii="Times New Roman" w:hAnsi="Times New Roman" w:cs="Times New Roman"/>
              </w:rPr>
              <w:t>za nieobecności w wyznaczonym terminie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9CE005" w14:textId="77777777" w:rsidR="008B7DFB" w:rsidRPr="00826F9B" w:rsidRDefault="008B7DFB" w:rsidP="0009684B">
            <w:pPr>
              <w:pStyle w:val="Standard"/>
              <w:numPr>
                <w:ilvl w:val="0"/>
                <w:numId w:val="29"/>
              </w:numPr>
              <w:tabs>
                <w:tab w:val="left" w:pos="137"/>
              </w:tabs>
              <w:spacing w:before="60" w:after="60"/>
              <w:ind w:left="0" w:firstLine="0"/>
              <w:rPr>
                <w:rFonts w:ascii="Times New Roman" w:hAnsi="Times New Roman" w:cs="Times New Roman"/>
              </w:rPr>
            </w:pPr>
            <w:r w:rsidRPr="00826F9B">
              <w:rPr>
                <w:rFonts w:ascii="Times New Roman" w:hAnsi="Times New Roman" w:cs="Times New Roman"/>
              </w:rPr>
              <w:t>Poradnictwo indywidualne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26F9B">
              <w:rPr>
                <w:rFonts w:ascii="Times New Roman" w:hAnsi="Times New Roman" w:cs="Times New Roman"/>
              </w:rPr>
              <w:t xml:space="preserve"> dla rodziców i uczniów, zapoznawanie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6F9B">
              <w:rPr>
                <w:rFonts w:ascii="Times New Roman" w:hAnsi="Times New Roman" w:cs="Times New Roman"/>
              </w:rPr>
              <w:t>z konsekwencjami wagarowania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6F9B">
              <w:rPr>
                <w:rFonts w:ascii="Times New Roman" w:hAnsi="Times New Roman" w:cs="Times New Roman"/>
              </w:rPr>
              <w:t xml:space="preserve"> i wysokiej absencji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644B1DD8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dyrekcja, wychowawcy, </w:t>
            </w:r>
          </w:p>
          <w:p w14:paraId="30C4D564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940" w:type="dxa"/>
            <w:shd w:val="clear" w:color="auto" w:fill="auto"/>
          </w:tcPr>
          <w:p w14:paraId="0A3B22B7" w14:textId="70386FC6" w:rsidR="008B7DFB" w:rsidRDefault="00280BE7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8B7DFB" w14:paraId="134643D0" w14:textId="77777777" w:rsidTr="0009684B">
        <w:tc>
          <w:tcPr>
            <w:tcW w:w="2884" w:type="dxa"/>
            <w:vMerge/>
            <w:shd w:val="clear" w:color="auto" w:fill="auto"/>
          </w:tcPr>
          <w:p w14:paraId="7D0BB07B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47E6016" w14:textId="77777777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2. Kształtowanie postaw proekologicznych, świadomego postępowania i odpowiedzialności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67E2">
              <w:rPr>
                <w:rFonts w:ascii="Times New Roman" w:hAnsi="Times New Roman" w:cs="Times New Roman"/>
              </w:rPr>
              <w:t>za stan środowiska naturalnego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1" w:type="dxa"/>
            <w:shd w:val="clear" w:color="auto" w:fill="auto"/>
          </w:tcPr>
          <w:p w14:paraId="3F38FA25" w14:textId="77777777" w:rsidR="008B7DFB" w:rsidRPr="002267E2" w:rsidRDefault="008B7DFB" w:rsidP="0009684B">
            <w:pPr>
              <w:pStyle w:val="Standard"/>
              <w:numPr>
                <w:ilvl w:val="0"/>
                <w:numId w:val="23"/>
              </w:numPr>
              <w:ind w:left="175" w:hanging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267E2">
              <w:rPr>
                <w:rFonts w:ascii="Times New Roman" w:hAnsi="Times New Roman" w:cs="Times New Roman"/>
              </w:rPr>
              <w:t>ycieczki krajoznawcze, edukacyjne, rajdy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E1223B" w14:textId="77777777" w:rsidR="008B7DFB" w:rsidRPr="008B394F" w:rsidRDefault="008B7DFB" w:rsidP="0009684B">
            <w:pPr>
              <w:pStyle w:val="Standard"/>
              <w:numPr>
                <w:ilvl w:val="0"/>
                <w:numId w:val="23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8B394F">
              <w:rPr>
                <w:rFonts w:ascii="Times New Roman" w:hAnsi="Times New Roman" w:cs="Times New Roman"/>
              </w:rPr>
              <w:t>Zorganizowanie akcji „Sprzątanie Świata ”,</w:t>
            </w:r>
          </w:p>
          <w:p w14:paraId="62EADB2B" w14:textId="77777777" w:rsidR="008B7DFB" w:rsidRDefault="008B7DFB" w:rsidP="0009684B">
            <w:pPr>
              <w:pStyle w:val="Standard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267E2">
              <w:rPr>
                <w:rFonts w:ascii="Times New Roman" w:hAnsi="Times New Roman" w:cs="Times New Roman"/>
              </w:rPr>
              <w:t>względnianie na zajęciach lekcyjnych i zajęciach z wychowawcą tematyki ekologicznej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E6E120" w14:textId="77777777" w:rsidR="008B7DFB" w:rsidRPr="002267E2" w:rsidRDefault="008B7DFB" w:rsidP="0009684B">
            <w:pPr>
              <w:pStyle w:val="Standard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udział w konkursach.</w:t>
            </w:r>
          </w:p>
          <w:p w14:paraId="42578707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odejmowanie działań ekologicznych – zbiórka makulatury, segregowanie odpadów itp.</w:t>
            </w:r>
          </w:p>
        </w:tc>
        <w:tc>
          <w:tcPr>
            <w:tcW w:w="2497" w:type="dxa"/>
            <w:shd w:val="clear" w:color="auto" w:fill="auto"/>
          </w:tcPr>
          <w:p w14:paraId="32E401CB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  <w:p w14:paraId="702591F3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6C5D02DF" w14:textId="7E3C19F4" w:rsidR="008B7DFB" w:rsidRDefault="00C01EBC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Woźniak</w:t>
            </w:r>
            <w:proofErr w:type="spellEnd"/>
          </w:p>
          <w:p w14:paraId="47441EEC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1B630B98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41C0811D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11260689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7AD576CE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nauczyciele, uczniowie rodzice</w:t>
            </w:r>
          </w:p>
        </w:tc>
        <w:tc>
          <w:tcPr>
            <w:tcW w:w="1940" w:type="dxa"/>
            <w:shd w:val="clear" w:color="auto" w:fill="auto"/>
          </w:tcPr>
          <w:p w14:paraId="6A3BB02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EE190A0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1666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8B7DFB" w14:paraId="2CED6FCC" w14:textId="77777777" w:rsidTr="0009684B">
        <w:tc>
          <w:tcPr>
            <w:tcW w:w="2884" w:type="dxa"/>
            <w:vMerge/>
            <w:shd w:val="clear" w:color="auto" w:fill="auto"/>
          </w:tcPr>
          <w:p w14:paraId="09A446AD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7E381297" w14:textId="77777777" w:rsidR="008B7DFB" w:rsidRPr="002267E2" w:rsidRDefault="008B7DFB" w:rsidP="0009684B">
            <w:pPr>
              <w:pStyle w:val="Standard"/>
              <w:numPr>
                <w:ilvl w:val="1"/>
                <w:numId w:val="7"/>
              </w:numPr>
              <w:tabs>
                <w:tab w:val="left" w:pos="26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Kształtowanie postaw patriotycznych oraz szacunku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267E2">
              <w:rPr>
                <w:rFonts w:ascii="Times New Roman" w:hAnsi="Times New Roman" w:cs="Times New Roman"/>
              </w:rPr>
              <w:t xml:space="preserve">dla tradycji narodu, państwa, środowiska lokalnego, szkoły, rodziny, promowanie kultury regionu. Wychowanie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2267E2">
              <w:rPr>
                <w:rFonts w:ascii="Times New Roman" w:hAnsi="Times New Roman" w:cs="Times New Roman"/>
              </w:rPr>
              <w:t>do poszanowania symboli narodowych.</w:t>
            </w:r>
          </w:p>
        </w:tc>
        <w:tc>
          <w:tcPr>
            <w:tcW w:w="4211" w:type="dxa"/>
            <w:shd w:val="clear" w:color="auto" w:fill="auto"/>
          </w:tcPr>
          <w:p w14:paraId="482E3074" w14:textId="77777777" w:rsidR="008B7DFB" w:rsidRPr="003259CD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Odnoszenie się z powagą i szacunkiem do symboli religijnych i narodowych, -</w:t>
            </w:r>
            <w:r w:rsidRPr="003259CD">
              <w:rPr>
                <w:rFonts w:ascii="Times New Roman" w:hAnsi="Times New Roman" w:cs="Times New Roman"/>
              </w:rPr>
              <w:t>Uczenie szacunku i odpowiedniej postawy wobec hymnu państwa, godła, flagi , sztandaru szkoły, wdrażanie treści patriotycznych</w:t>
            </w:r>
          </w:p>
          <w:p w14:paraId="2F05A6E3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Uroczyste obchody świąt państwowych i regionalnyc</w:t>
            </w:r>
            <w:r>
              <w:rPr>
                <w:rFonts w:ascii="Times New Roman" w:hAnsi="Times New Roman" w:cs="Times New Roman"/>
              </w:rPr>
              <w:t>h.</w:t>
            </w:r>
          </w:p>
          <w:p w14:paraId="06E016A7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2267E2">
              <w:rPr>
                <w:rFonts w:ascii="Times New Roman" w:hAnsi="Times New Roman" w:cs="Times New Roman"/>
              </w:rPr>
              <w:t xml:space="preserve">ealizowanie treści związanych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267E2">
              <w:rPr>
                <w:rFonts w:ascii="Times New Roman" w:hAnsi="Times New Roman" w:cs="Times New Roman"/>
              </w:rPr>
              <w:t>z edukacją patriotyczną, poznawaniem polskiej kultury, w tym osiągnięć duchowych i materialnych na lekcjach historii, religii, geografii, lekcjach wychowawczych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D1C362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Udział uczniów w wycieczkach krajoznawczych i turystycznych – rozwijanie zainteresowań związanych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67E2">
              <w:rPr>
                <w:rFonts w:ascii="Times New Roman" w:hAnsi="Times New Roman" w:cs="Times New Roman"/>
              </w:rPr>
              <w:t>z poznawaniem własnej ojczyzny. Wycieczki edukacyjne do miejsc pamięci narodowej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4161B7" w14:textId="77777777" w:rsidR="008B7DFB" w:rsidRPr="002267E2" w:rsidRDefault="008B7DFB" w:rsidP="0009684B">
            <w:pPr>
              <w:pStyle w:val="Standard"/>
              <w:numPr>
                <w:ilvl w:val="0"/>
                <w:numId w:val="1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Udział uczniów w życiu kulturalnym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267E2">
              <w:rPr>
                <w:rFonts w:ascii="Times New Roman" w:hAnsi="Times New Roman" w:cs="Times New Roman"/>
              </w:rPr>
              <w:t xml:space="preserve"> i społecznym naszej miejscowości zajęcia z wychowawcą o tematyce patriotycznej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4E7E87" w14:textId="77777777" w:rsidR="008B7DFB" w:rsidRPr="002267E2" w:rsidRDefault="008B7DFB" w:rsidP="0009684B">
            <w:pPr>
              <w:pStyle w:val="Standard"/>
              <w:numPr>
                <w:ilvl w:val="0"/>
                <w:numId w:val="1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267E2">
              <w:rPr>
                <w:rFonts w:ascii="Times New Roman" w:hAnsi="Times New Roman" w:cs="Times New Roman"/>
              </w:rPr>
              <w:t>onkursy historyczne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58BABC" w14:textId="77777777" w:rsidR="008B7DFB" w:rsidRPr="002267E2" w:rsidRDefault="008B7DFB" w:rsidP="0009684B">
            <w:pPr>
              <w:pStyle w:val="Standard"/>
              <w:numPr>
                <w:ilvl w:val="0"/>
                <w:numId w:val="1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2267E2">
              <w:rPr>
                <w:rFonts w:ascii="Times New Roman" w:hAnsi="Times New Roman" w:cs="Times New Roman"/>
              </w:rPr>
              <w:t>azetki ścienne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00B942" w14:textId="77777777" w:rsidR="008B7DFB" w:rsidRPr="002D5408" w:rsidRDefault="008B7DFB" w:rsidP="0009684B">
            <w:pPr>
              <w:pStyle w:val="Standard"/>
              <w:numPr>
                <w:ilvl w:val="0"/>
                <w:numId w:val="1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267E2">
              <w:rPr>
                <w:rFonts w:ascii="Times New Roman" w:hAnsi="Times New Roman" w:cs="Times New Roman"/>
              </w:rPr>
              <w:t xml:space="preserve">ształtowanie umiejętności właściwego komunikowania się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267E2">
              <w:rPr>
                <w:rFonts w:ascii="Times New Roman" w:hAnsi="Times New Roman" w:cs="Times New Roman"/>
              </w:rPr>
              <w:t>w różnych sytuacjach społecznych, dbałość o język i kulturę wypowiadania się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35CFCF4D" w14:textId="77777777" w:rsidR="008B7DFB" w:rsidRPr="003259CD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3259CD">
              <w:rPr>
                <w:rFonts w:ascii="Times New Roman" w:hAnsi="Times New Roman" w:cs="Times New Roman"/>
              </w:rPr>
              <w:lastRenderedPageBreak/>
              <w:t>wychowawcy, opiekunowie pocztu sztandarowego, nauczyciele j. polskiego, historii, WOS, religii Samorząd Uczniowski</w:t>
            </w:r>
          </w:p>
        </w:tc>
        <w:tc>
          <w:tcPr>
            <w:tcW w:w="1940" w:type="dxa"/>
            <w:shd w:val="clear" w:color="auto" w:fill="auto"/>
          </w:tcPr>
          <w:p w14:paraId="00508AE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B" w14:paraId="19FA6A0F" w14:textId="77777777" w:rsidTr="0009684B">
        <w:tc>
          <w:tcPr>
            <w:tcW w:w="2884" w:type="dxa"/>
            <w:vMerge/>
            <w:shd w:val="clear" w:color="auto" w:fill="auto"/>
          </w:tcPr>
          <w:p w14:paraId="2BE6C193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E9CEBCF" w14:textId="77777777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4. Poznanie dorobku kulturalnego Europy, świata, wykształcenie postawy tolerancji i szacunku dla innych narodów, kultur, religii.</w:t>
            </w:r>
          </w:p>
        </w:tc>
        <w:tc>
          <w:tcPr>
            <w:tcW w:w="4211" w:type="dxa"/>
            <w:shd w:val="clear" w:color="auto" w:fill="auto"/>
          </w:tcPr>
          <w:p w14:paraId="750F4202" w14:textId="77777777" w:rsidR="008B7DFB" w:rsidRDefault="008B7DFB" w:rsidP="0009684B">
            <w:pPr>
              <w:pStyle w:val="Standard"/>
              <w:numPr>
                <w:ilvl w:val="0"/>
                <w:numId w:val="30"/>
              </w:numPr>
              <w:tabs>
                <w:tab w:val="left" w:pos="137"/>
              </w:tabs>
              <w:spacing w:before="60" w:after="6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Języków Obcych</w:t>
            </w:r>
          </w:p>
          <w:p w14:paraId="65643073" w14:textId="77777777" w:rsidR="008B7DFB" w:rsidRPr="002267E2" w:rsidRDefault="008B7DFB" w:rsidP="0009684B">
            <w:pPr>
              <w:pStyle w:val="Standard"/>
              <w:tabs>
                <w:tab w:val="left" w:pos="137"/>
              </w:tabs>
              <w:spacing w:before="60" w:after="60"/>
              <w:rPr>
                <w:rFonts w:ascii="Times New Roman" w:hAnsi="Times New Roman" w:cs="Times New Roman"/>
              </w:rPr>
            </w:pPr>
          </w:p>
          <w:p w14:paraId="4FA39101" w14:textId="77777777" w:rsidR="008B7DFB" w:rsidRPr="002267E2" w:rsidRDefault="008B7DFB" w:rsidP="0009684B">
            <w:pPr>
              <w:pStyle w:val="Standard"/>
              <w:numPr>
                <w:ilvl w:val="0"/>
                <w:numId w:val="11"/>
              </w:numPr>
              <w:spacing w:before="60" w:after="60"/>
              <w:ind w:left="175" w:hanging="142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Lekcje poświęcone tej tematyce: historia, plastyka, język polski, geografia, religia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50FEBC69" w14:textId="5BEDD76C" w:rsidR="008B7DFB" w:rsidRDefault="00C01EBC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Zamyłko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Jakoniuk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Wiśniewska</w:t>
            </w:r>
            <w:proofErr w:type="spellEnd"/>
          </w:p>
          <w:p w14:paraId="578EFB4F" w14:textId="3D433321" w:rsidR="008B7DFB" w:rsidRDefault="00C01EBC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Wilk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Skolimowska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8B7DFB">
              <w:rPr>
                <w:rFonts w:ascii="Times New Roman" w:hAnsi="Times New Roman" w:cs="Times New Roman"/>
              </w:rPr>
              <w:t>Marzec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p.</w:t>
            </w:r>
            <w:r w:rsidR="008B7DFB">
              <w:rPr>
                <w:rFonts w:ascii="Times New Roman" w:hAnsi="Times New Roman" w:cs="Times New Roman"/>
              </w:rPr>
              <w:t>Leszczyński</w:t>
            </w:r>
            <w:proofErr w:type="spellEnd"/>
            <w:r w:rsidR="008B7D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ks.</w:t>
            </w:r>
            <w:r w:rsidR="008B7DFB">
              <w:rPr>
                <w:rFonts w:ascii="Times New Roman" w:hAnsi="Times New Roman" w:cs="Times New Roman"/>
              </w:rPr>
              <w:t>Osipacz</w:t>
            </w:r>
            <w:proofErr w:type="spellEnd"/>
          </w:p>
          <w:p w14:paraId="234BE682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</w:tcPr>
          <w:p w14:paraId="31D6D6C7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  <w:tr w:rsidR="008B7DFB" w14:paraId="123345E6" w14:textId="77777777" w:rsidTr="0009684B">
        <w:tc>
          <w:tcPr>
            <w:tcW w:w="2884" w:type="dxa"/>
            <w:vMerge/>
            <w:shd w:val="clear" w:color="auto" w:fill="auto"/>
          </w:tcPr>
          <w:p w14:paraId="36C38C27" w14:textId="77777777" w:rsidR="008B7DFB" w:rsidRPr="002267E2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06E491AF" w14:textId="77777777" w:rsidR="008B7DFB" w:rsidRPr="002267E2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5. Promowanie zachowań opartych na wartościach: prawda, dobro, piękno, życzliwość, odpowiedzialność, uczciwość.</w:t>
            </w:r>
          </w:p>
        </w:tc>
        <w:tc>
          <w:tcPr>
            <w:tcW w:w="4211" w:type="dxa"/>
            <w:shd w:val="clear" w:color="auto" w:fill="auto"/>
          </w:tcPr>
          <w:p w14:paraId="09B58E11" w14:textId="77777777" w:rsidR="008B7DFB" w:rsidRPr="002267E2" w:rsidRDefault="008B7DFB" w:rsidP="0009684B">
            <w:pPr>
              <w:pStyle w:val="Standard"/>
              <w:numPr>
                <w:ilvl w:val="0"/>
                <w:numId w:val="20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 xml:space="preserve">ogadanki na zajęciach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2267E2">
              <w:rPr>
                <w:rFonts w:ascii="Times New Roman" w:hAnsi="Times New Roman" w:cs="Times New Roman"/>
              </w:rPr>
              <w:t>z wychowawcą, na lekcjach religii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17CB17" w14:textId="77777777" w:rsidR="008B7DFB" w:rsidRPr="002267E2" w:rsidRDefault="008B7DFB" w:rsidP="0009684B">
            <w:pPr>
              <w:pStyle w:val="Standard"/>
              <w:numPr>
                <w:ilvl w:val="0"/>
                <w:numId w:val="1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>ajęcia z pedagogiem szkolnym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D6EB93" w14:textId="77777777" w:rsidR="008B7DFB" w:rsidRPr="002267E2" w:rsidRDefault="008B7DFB" w:rsidP="0009684B">
            <w:pPr>
              <w:pStyle w:val="Standard"/>
              <w:numPr>
                <w:ilvl w:val="0"/>
                <w:numId w:val="1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rzedstawienia i uroczystości szkoln</w:t>
            </w:r>
            <w:r>
              <w:rPr>
                <w:rFonts w:ascii="Times New Roman" w:hAnsi="Times New Roman" w:cs="Times New Roman"/>
              </w:rPr>
              <w:t>e.</w:t>
            </w:r>
          </w:p>
          <w:p w14:paraId="6C184569" w14:textId="77777777" w:rsidR="008B7DFB" w:rsidRPr="002267E2" w:rsidRDefault="008B7DFB" w:rsidP="0009684B">
            <w:pPr>
              <w:pStyle w:val="Standard"/>
              <w:numPr>
                <w:ilvl w:val="0"/>
                <w:numId w:val="19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267E2">
              <w:rPr>
                <w:rFonts w:ascii="Times New Roman" w:hAnsi="Times New Roman" w:cs="Times New Roman"/>
              </w:rPr>
              <w:t xml:space="preserve">skazywanie wzorców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2267E2">
              <w:rPr>
                <w:rFonts w:ascii="Times New Roman" w:hAnsi="Times New Roman" w:cs="Times New Roman"/>
              </w:rPr>
              <w:t>do naśladowania,</w:t>
            </w:r>
          </w:p>
          <w:p w14:paraId="7A2BB345" w14:textId="77777777" w:rsidR="008B7DFB" w:rsidRPr="002267E2" w:rsidRDefault="008B7DFB" w:rsidP="0009684B">
            <w:pPr>
              <w:pStyle w:val="Standard"/>
              <w:numPr>
                <w:ilvl w:val="0"/>
                <w:numId w:val="18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odkreślanie pozytywnych zachowań poprzez udzielanie pochwał, nagrody,</w:t>
            </w:r>
            <w:r>
              <w:rPr>
                <w:rFonts w:ascii="Times New Roman" w:hAnsi="Times New Roman" w:cs="Times New Roman"/>
              </w:rPr>
              <w:t xml:space="preserve"> za </w:t>
            </w:r>
            <w:r w:rsidRPr="002267E2">
              <w:rPr>
                <w:rFonts w:ascii="Times New Roman" w:hAnsi="Times New Roman" w:cs="Times New Roman"/>
              </w:rPr>
              <w:t xml:space="preserve"> wysokie oceny z zachowania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79894E15" w14:textId="361D8172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</w:t>
            </w:r>
            <w:proofErr w:type="spellStart"/>
            <w:r w:rsidR="00C01EBC">
              <w:rPr>
                <w:rFonts w:ascii="Times New Roman" w:hAnsi="Times New Roman" w:cs="Times New Roman"/>
              </w:rPr>
              <w:t>ks.</w:t>
            </w:r>
            <w:r>
              <w:rPr>
                <w:rFonts w:ascii="Times New Roman" w:hAnsi="Times New Roman" w:cs="Times New Roman"/>
              </w:rPr>
              <w:t>Osipacz</w:t>
            </w:r>
            <w:proofErr w:type="spellEnd"/>
            <w:r>
              <w:rPr>
                <w:rFonts w:ascii="Times New Roman" w:hAnsi="Times New Roman" w:cs="Times New Roman"/>
              </w:rPr>
              <w:t xml:space="preserve">,, </w:t>
            </w:r>
          </w:p>
          <w:p w14:paraId="23856AC0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14:paraId="505D099C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</w:p>
          <w:p w14:paraId="5B650A6B" w14:textId="77777777" w:rsidR="008B7DFB" w:rsidRDefault="008B7DFB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nauczyciele, dyrektor</w:t>
            </w:r>
          </w:p>
        </w:tc>
        <w:tc>
          <w:tcPr>
            <w:tcW w:w="1940" w:type="dxa"/>
            <w:shd w:val="clear" w:color="auto" w:fill="auto"/>
          </w:tcPr>
          <w:p w14:paraId="4E4D9AAA" w14:textId="77777777" w:rsidR="008B7DFB" w:rsidRDefault="008B7DFB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096D0D" w14:paraId="6778F7F1" w14:textId="77777777" w:rsidTr="0009684B">
        <w:tc>
          <w:tcPr>
            <w:tcW w:w="2884" w:type="dxa"/>
            <w:vMerge w:val="restart"/>
            <w:shd w:val="clear" w:color="auto" w:fill="auto"/>
          </w:tcPr>
          <w:p w14:paraId="540D4FBC" w14:textId="77777777" w:rsidR="00096D0D" w:rsidRPr="002267E2" w:rsidRDefault="00096D0D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V. Rozwój fizyczny i bezpieczeństwo ucznia.</w:t>
            </w:r>
          </w:p>
          <w:p w14:paraId="1DB8CE91" w14:textId="77777777" w:rsidR="00096D0D" w:rsidRPr="002267E2" w:rsidRDefault="00096D0D" w:rsidP="000968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E2">
              <w:rPr>
                <w:rFonts w:ascii="Times New Roman" w:hAnsi="Times New Roman" w:cs="Times New Roman"/>
                <w:b/>
                <w:sz w:val="24"/>
                <w:szCs w:val="24"/>
              </w:rPr>
              <w:t>Wychowanie prozdrowotne</w:t>
            </w:r>
          </w:p>
          <w:p w14:paraId="55D96066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F540D16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686CB47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C3124CF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DCDA7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DA738D7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33C5A49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D60759D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8CF2BD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48E2F3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75725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17229A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72099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A5F54" w14:textId="77777777" w:rsidR="00096D0D" w:rsidRPr="002267E2" w:rsidRDefault="00096D0D" w:rsidP="0009684B">
            <w:pPr>
              <w:pStyle w:val="Standard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B7F9DF" w14:textId="77777777" w:rsidR="00096D0D" w:rsidRPr="002267E2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D07A" w14:textId="77777777" w:rsidR="00096D0D" w:rsidRPr="003C394A" w:rsidRDefault="00096D0D" w:rsidP="0009684B"/>
        </w:tc>
        <w:tc>
          <w:tcPr>
            <w:tcW w:w="3820" w:type="dxa"/>
            <w:shd w:val="clear" w:color="auto" w:fill="auto"/>
          </w:tcPr>
          <w:p w14:paraId="3DBFCAE3" w14:textId="1E039ADC" w:rsidR="00096D0D" w:rsidRPr="002267E2" w:rsidRDefault="00096D0D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lastRenderedPageBreak/>
              <w:t>1. . Propagowanie zdrowego stylu życia oraz aktywności ruchowej.</w:t>
            </w:r>
          </w:p>
        </w:tc>
        <w:tc>
          <w:tcPr>
            <w:tcW w:w="4211" w:type="dxa"/>
            <w:shd w:val="clear" w:color="auto" w:fill="auto"/>
          </w:tcPr>
          <w:p w14:paraId="3F1B8680" w14:textId="16D7F877" w:rsidR="00096D0D" w:rsidRDefault="00096D0D" w:rsidP="0009684B">
            <w:pPr>
              <w:pStyle w:val="Standard"/>
              <w:numPr>
                <w:ilvl w:val="0"/>
                <w:numId w:val="21"/>
              </w:numPr>
              <w:tabs>
                <w:tab w:val="left" w:pos="279"/>
              </w:tabs>
              <w:spacing w:before="60" w:after="60"/>
              <w:ind w:left="-5"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ogadanki na zajęciach z wychowawcą,</w:t>
            </w:r>
            <w:r>
              <w:rPr>
                <w:rFonts w:ascii="Times New Roman" w:hAnsi="Times New Roman" w:cs="Times New Roman"/>
              </w:rPr>
              <w:t xml:space="preserve"> pielęgniarką,</w:t>
            </w:r>
            <w:r w:rsidRPr="002267E2">
              <w:rPr>
                <w:rFonts w:ascii="Times New Roman" w:hAnsi="Times New Roman" w:cs="Times New Roman"/>
              </w:rPr>
              <w:t xml:space="preserve"> na lekcjach wychowania fizycznego, przyrody, biologii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63B6A9" w14:textId="77777777" w:rsidR="00096D0D" w:rsidRPr="002267E2" w:rsidRDefault="00096D0D" w:rsidP="0009684B">
            <w:pPr>
              <w:pStyle w:val="Standard"/>
              <w:tabs>
                <w:tab w:val="left" w:pos="279"/>
              </w:tabs>
              <w:spacing w:before="60" w:after="60"/>
              <w:ind w:left="33"/>
              <w:rPr>
                <w:rFonts w:ascii="Times New Roman" w:hAnsi="Times New Roman" w:cs="Times New Roman"/>
              </w:rPr>
            </w:pPr>
          </w:p>
          <w:p w14:paraId="1E03A3E9" w14:textId="77777777" w:rsidR="00096D0D" w:rsidRPr="00FC0EDE" w:rsidRDefault="00096D0D" w:rsidP="0009684B">
            <w:pPr>
              <w:pStyle w:val="Standard"/>
              <w:numPr>
                <w:ilvl w:val="0"/>
                <w:numId w:val="16"/>
              </w:numPr>
              <w:spacing w:before="60" w:after="60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FC0EDE">
              <w:rPr>
                <w:rFonts w:ascii="Times New Roman" w:hAnsi="Times New Roman" w:cs="Times New Roman"/>
              </w:rPr>
              <w:t>Udział  szkoły w programach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EDE">
              <w:rPr>
                <w:rFonts w:ascii="Times New Roman" w:hAnsi="Times New Roman" w:cs="Times New Roman"/>
              </w:rPr>
              <w:t>”Program dla szkół”, „Program Junior”</w:t>
            </w:r>
          </w:p>
          <w:p w14:paraId="0CB3D918" w14:textId="77777777" w:rsidR="00096D0D" w:rsidRPr="00B82AA4" w:rsidRDefault="00096D0D" w:rsidP="0009684B">
            <w:pPr>
              <w:pStyle w:val="Standard"/>
              <w:numPr>
                <w:ilvl w:val="0"/>
                <w:numId w:val="30"/>
              </w:numPr>
              <w:tabs>
                <w:tab w:val="left" w:pos="137"/>
              </w:tabs>
              <w:spacing w:before="60" w:after="60"/>
              <w:ind w:left="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Gazetki ścienne.</w:t>
            </w:r>
          </w:p>
          <w:p w14:paraId="01D735E5" w14:textId="6A9C3114" w:rsidR="00096D0D" w:rsidRPr="002267E2" w:rsidRDefault="00096D0D" w:rsidP="0009684B">
            <w:pPr>
              <w:pStyle w:val="Standard"/>
              <w:numPr>
                <w:ilvl w:val="0"/>
                <w:numId w:val="13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Konkursy.</w:t>
            </w:r>
          </w:p>
        </w:tc>
        <w:tc>
          <w:tcPr>
            <w:tcW w:w="2497" w:type="dxa"/>
            <w:shd w:val="clear" w:color="auto" w:fill="auto"/>
          </w:tcPr>
          <w:p w14:paraId="3CF3A03F" w14:textId="77777777" w:rsidR="00096D0D" w:rsidRDefault="00096D0D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klas,</w:t>
            </w:r>
          </w:p>
          <w:p w14:paraId="6957725E" w14:textId="77777777" w:rsidR="00096D0D" w:rsidRDefault="00096D0D" w:rsidP="0009684B">
            <w:pPr>
              <w:pStyle w:val="Standard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 szkolna,</w:t>
            </w:r>
          </w:p>
          <w:p w14:paraId="5ACB660D" w14:textId="77777777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w-f,</w:t>
            </w:r>
          </w:p>
          <w:p w14:paraId="4816DBC3" w14:textId="77777777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przyrody, biologii,</w:t>
            </w:r>
          </w:p>
          <w:p w14:paraId="2FF995EB" w14:textId="77777777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1631" w14:textId="744BB3EA" w:rsidR="00096D0D" w:rsidRDefault="00C01EBC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>Brodzik</w:t>
            </w:r>
            <w:proofErr w:type="spellEnd"/>
            <w:r w:rsidR="00096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>Sielawko</w:t>
            </w:r>
            <w:proofErr w:type="spellEnd"/>
            <w:r w:rsidR="00096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>Górecka</w:t>
            </w:r>
            <w:proofErr w:type="spellEnd"/>
            <w:r w:rsidR="00096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>Cołóś</w:t>
            </w:r>
            <w:proofErr w:type="spellEnd"/>
            <w:r w:rsidR="00096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>Bućko</w:t>
            </w:r>
            <w:proofErr w:type="spellEnd"/>
          </w:p>
          <w:p w14:paraId="32D503A8" w14:textId="60E9E1AD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Wyznaczeni nauczyciele</w:t>
            </w:r>
          </w:p>
          <w:p w14:paraId="383B33FC" w14:textId="77777777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2462151" w14:textId="2B757B9A" w:rsidR="00096D0D" w:rsidRDefault="00096D0D" w:rsidP="000968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096D0D" w14:paraId="4A3671C7" w14:textId="77777777" w:rsidTr="0009684B">
        <w:tc>
          <w:tcPr>
            <w:tcW w:w="2884" w:type="dxa"/>
            <w:vMerge/>
            <w:shd w:val="clear" w:color="auto" w:fill="auto"/>
          </w:tcPr>
          <w:p w14:paraId="26CCB863" w14:textId="77777777" w:rsidR="00096D0D" w:rsidRPr="002267E2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16CA6DA8" w14:textId="0AFB0136" w:rsidR="00096D0D" w:rsidRPr="002267E2" w:rsidRDefault="00096D0D" w:rsidP="0009684B">
            <w:pPr>
              <w:pStyle w:val="Standard"/>
              <w:tabs>
                <w:tab w:val="left" w:pos="26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267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267E2">
              <w:rPr>
                <w:rFonts w:ascii="Times New Roman" w:hAnsi="Times New Roman" w:cs="Times New Roman"/>
              </w:rPr>
              <w:t xml:space="preserve">Uświadamianie konieczności dbania o higienę własnego ciała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2267E2">
              <w:rPr>
                <w:rFonts w:ascii="Times New Roman" w:hAnsi="Times New Roman" w:cs="Times New Roman"/>
              </w:rPr>
              <w:t>i ubioru.</w:t>
            </w:r>
          </w:p>
        </w:tc>
        <w:tc>
          <w:tcPr>
            <w:tcW w:w="4211" w:type="dxa"/>
            <w:shd w:val="clear" w:color="auto" w:fill="auto"/>
          </w:tcPr>
          <w:p w14:paraId="1F7E6BA0" w14:textId="77777777" w:rsidR="00096D0D" w:rsidRDefault="00096D0D" w:rsidP="0009684B">
            <w:pPr>
              <w:pStyle w:val="Standard"/>
              <w:numPr>
                <w:ilvl w:val="0"/>
                <w:numId w:val="7"/>
              </w:numPr>
              <w:tabs>
                <w:tab w:val="left" w:pos="137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ogadanki na zajęciach z wychowawcą, lekcjach wychowania fizycznego, przyrody, biologii,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wdż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  <w:p w14:paraId="4FF396B7" w14:textId="77777777" w:rsidR="00096D0D" w:rsidRDefault="00096D0D" w:rsidP="0009684B">
            <w:pPr>
              <w:pStyle w:val="Standard"/>
              <w:numPr>
                <w:ilvl w:val="0"/>
                <w:numId w:val="7"/>
              </w:numPr>
              <w:tabs>
                <w:tab w:val="left" w:pos="137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16493">
              <w:rPr>
                <w:rFonts w:ascii="Times New Roman" w:hAnsi="Times New Roman" w:cs="Times New Roman"/>
              </w:rPr>
              <w:t>ogadanki z pielęgniarką szkolną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5FCB7419" w14:textId="4EE9D028" w:rsidR="00096D0D" w:rsidRPr="002267E2" w:rsidRDefault="00096D0D" w:rsidP="0009684B">
            <w:pPr>
              <w:pStyle w:val="Standard"/>
              <w:numPr>
                <w:ilvl w:val="0"/>
                <w:numId w:val="15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816493">
              <w:rPr>
                <w:rFonts w:ascii="Times New Roman" w:hAnsi="Times New Roman" w:cs="Times New Roman"/>
              </w:rPr>
              <w:t>azetki tematyczne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06EDE283" w14:textId="1F78C331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B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Woźniak,</w:t>
            </w:r>
            <w:r w:rsidR="00C01E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C01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Górecka</w:t>
            </w:r>
          </w:p>
          <w:p w14:paraId="4CCF2755" w14:textId="77777777" w:rsidR="00096D0D" w:rsidRDefault="00096D0D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  <w:p w14:paraId="2D22933B" w14:textId="0675FCA3" w:rsidR="00096D0D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</w:t>
            </w:r>
            <w:r w:rsidR="00096D0D">
              <w:rPr>
                <w:rFonts w:ascii="Times New Roman" w:hAnsi="Times New Roman" w:cs="Times New Roman"/>
                <w:sz w:val="24"/>
                <w:szCs w:val="24"/>
              </w:rPr>
              <w:t xml:space="preserve"> nauczyciele</w:t>
            </w:r>
          </w:p>
        </w:tc>
        <w:tc>
          <w:tcPr>
            <w:tcW w:w="1940" w:type="dxa"/>
            <w:shd w:val="clear" w:color="auto" w:fill="auto"/>
          </w:tcPr>
          <w:p w14:paraId="2276FF8C" w14:textId="23793425" w:rsidR="00096D0D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A43E06" w14:paraId="76E5F585" w14:textId="77777777" w:rsidTr="0009684B">
        <w:tc>
          <w:tcPr>
            <w:tcW w:w="2884" w:type="dxa"/>
            <w:vMerge/>
            <w:shd w:val="clear" w:color="auto" w:fill="auto"/>
          </w:tcPr>
          <w:p w14:paraId="25B7C9EB" w14:textId="77777777" w:rsidR="00A43E06" w:rsidRPr="002267E2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16CA020F" w14:textId="2651DEDF" w:rsidR="00A43E06" w:rsidRPr="002267E2" w:rsidRDefault="00A43E06" w:rsidP="0009684B">
            <w:pPr>
              <w:pStyle w:val="Standard"/>
              <w:tabs>
                <w:tab w:val="left" w:pos="26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F3174">
              <w:rPr>
                <w:rFonts w:ascii="Times New Roman" w:hAnsi="Times New Roman" w:cs="Times New Roman"/>
              </w:rPr>
              <w:t xml:space="preserve"> Profilaktyka uzależnień.</w:t>
            </w:r>
          </w:p>
        </w:tc>
        <w:tc>
          <w:tcPr>
            <w:tcW w:w="4211" w:type="dxa"/>
            <w:shd w:val="clear" w:color="auto" w:fill="auto"/>
          </w:tcPr>
          <w:p w14:paraId="6582D06E" w14:textId="77777777" w:rsidR="00A43E06" w:rsidRPr="002267E2" w:rsidRDefault="00A43E06" w:rsidP="0009684B">
            <w:pPr>
              <w:pStyle w:val="Standard"/>
              <w:numPr>
                <w:ilvl w:val="0"/>
                <w:numId w:val="30"/>
              </w:numPr>
              <w:tabs>
                <w:tab w:val="left" w:pos="137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ogadanki na zajęciach z wychowawcą na temat uzależnień (alkohol, narkotyki, dopalacze, e-papierosy, cyberprzestrzeń)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82E6B2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2267E2">
              <w:rPr>
                <w:rFonts w:ascii="Times New Roman" w:hAnsi="Times New Roman" w:cs="Times New Roman"/>
              </w:rPr>
              <w:t>azetki tematyczne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6D93998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267E2">
              <w:rPr>
                <w:rFonts w:ascii="Times New Roman" w:hAnsi="Times New Roman" w:cs="Times New Roman"/>
              </w:rPr>
              <w:t>ajęcia warsztatowe dla poszczególnych klas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834A86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267E2">
              <w:rPr>
                <w:rFonts w:ascii="Times New Roman" w:hAnsi="Times New Roman" w:cs="Times New Roman"/>
              </w:rPr>
              <w:t xml:space="preserve">spółpraca z Gminną Komisją Rozwiązywania Problemów Alkoholowych, </w:t>
            </w:r>
          </w:p>
          <w:p w14:paraId="45CEA30A" w14:textId="77777777" w:rsidR="00A43E06" w:rsidRDefault="00A43E06" w:rsidP="0009684B">
            <w:pPr>
              <w:pStyle w:val="Standard"/>
              <w:numPr>
                <w:ilvl w:val="0"/>
                <w:numId w:val="7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267E2">
              <w:rPr>
                <w:rFonts w:ascii="Times New Roman" w:hAnsi="Times New Roman" w:cs="Times New Roman"/>
              </w:rPr>
              <w:t>dział  nauczycieli w różnych formach doskonalenia (szkolenia, konferencje)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517E7E" w14:textId="77777777" w:rsidR="00A43E06" w:rsidRPr="002267E2" w:rsidRDefault="00A43E06" w:rsidP="0009684B">
            <w:pPr>
              <w:pStyle w:val="Standard"/>
              <w:numPr>
                <w:ilvl w:val="0"/>
                <w:numId w:val="7"/>
              </w:numPr>
              <w:spacing w:before="60" w:after="60"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przedstawieniach profilaktycznych.</w:t>
            </w:r>
          </w:p>
          <w:p w14:paraId="08CB941D" w14:textId="1A835850" w:rsidR="00A43E06" w:rsidRPr="00816493" w:rsidRDefault="00A43E06" w:rsidP="0009684B">
            <w:pPr>
              <w:pStyle w:val="Standard"/>
              <w:tabs>
                <w:tab w:val="left" w:pos="137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shd w:val="clear" w:color="auto" w:fill="auto"/>
          </w:tcPr>
          <w:p w14:paraId="0FD46571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6244605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pedagog/psycholog, pielęgniarka,</w:t>
            </w:r>
          </w:p>
          <w:p w14:paraId="7430BD99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0CE6882D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E7EA" w14:textId="297223B6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2187AD03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1DFD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DF2B" w14:textId="785C51D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940" w:type="dxa"/>
            <w:shd w:val="clear" w:color="auto" w:fill="auto"/>
          </w:tcPr>
          <w:p w14:paraId="2B1F8F39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37EDC8D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DE47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D13DE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ED1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A78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8495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D894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93A4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865F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29F8" w14:textId="2D3F308A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ofertą instytucji</w:t>
            </w:r>
          </w:p>
        </w:tc>
      </w:tr>
      <w:tr w:rsidR="00A43E06" w14:paraId="7EAAF94A" w14:textId="77777777" w:rsidTr="0009684B">
        <w:trPr>
          <w:trHeight w:val="2896"/>
        </w:trPr>
        <w:tc>
          <w:tcPr>
            <w:tcW w:w="2884" w:type="dxa"/>
            <w:vMerge/>
            <w:shd w:val="clear" w:color="auto" w:fill="auto"/>
          </w:tcPr>
          <w:p w14:paraId="6F08D4C4" w14:textId="77777777" w:rsidR="00A43E06" w:rsidRPr="002267E2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0D7614F" w14:textId="27E9898D" w:rsidR="00A43E06" w:rsidRPr="00DF3174" w:rsidRDefault="00A43E06" w:rsidP="0009684B">
            <w:pPr>
              <w:tabs>
                <w:tab w:val="left" w:pos="26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67E2">
              <w:rPr>
                <w:rFonts w:ascii="Times New Roman" w:hAnsi="Times New Roman" w:cs="Times New Roman"/>
              </w:rPr>
              <w:t xml:space="preserve">Kształtowanie zachowań bezpiecznych podczas spędzania czasu wolnego,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267E2">
              <w:rPr>
                <w:rFonts w:ascii="Times New Roman" w:hAnsi="Times New Roman" w:cs="Times New Roman"/>
              </w:rPr>
              <w:t>w drodze do i ze szkoły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BCE227" w14:textId="77777777" w:rsidR="00A43E06" w:rsidRPr="002267E2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AC76" w14:textId="77777777" w:rsidR="00A43E06" w:rsidRPr="002267E2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10D8" w14:textId="77777777" w:rsidR="00A43E06" w:rsidRPr="002267E2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1079" w14:textId="77777777" w:rsidR="00A43E06" w:rsidRPr="002267E2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auto"/>
          </w:tcPr>
          <w:p w14:paraId="3E6FD540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ogadanki na zajęciach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267E2">
              <w:rPr>
                <w:rFonts w:ascii="Times New Roman" w:hAnsi="Times New Roman" w:cs="Times New Roman"/>
              </w:rPr>
              <w:t xml:space="preserve"> z wychowawcą</w:t>
            </w:r>
            <w:r>
              <w:rPr>
                <w:rFonts w:ascii="Times New Roman" w:hAnsi="Times New Roman" w:cs="Times New Roman"/>
              </w:rPr>
              <w:t>, bezpieczna droga do szkoły, bezpieczne ferie i wakacje.</w:t>
            </w:r>
          </w:p>
          <w:p w14:paraId="6354DFA6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2267E2">
              <w:rPr>
                <w:rFonts w:ascii="Times New Roman" w:hAnsi="Times New Roman" w:cs="Times New Roman"/>
              </w:rPr>
              <w:t>azetki tematyczne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A14D69E" w14:textId="77777777" w:rsidR="00A43E06" w:rsidRPr="002267E2" w:rsidRDefault="00A43E06" w:rsidP="0009684B">
            <w:pPr>
              <w:pStyle w:val="Standard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267E2">
              <w:rPr>
                <w:rFonts w:ascii="Times New Roman" w:hAnsi="Times New Roman" w:cs="Times New Roman"/>
              </w:rPr>
              <w:t>potkania z policjantem ruchu drogowego lub przedstawicielem WORD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7A5A25" w14:textId="77777777" w:rsidR="00A43E06" w:rsidRPr="008B394F" w:rsidRDefault="00A43E06" w:rsidP="0009684B">
            <w:pPr>
              <w:pStyle w:val="Standard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67E2">
              <w:rPr>
                <w:rFonts w:ascii="Times New Roman" w:hAnsi="Times New Roman" w:cs="Times New Roman"/>
              </w:rPr>
              <w:t>raktyczne ćwiczenia z przechodzenia przez jezdnię dla dzieci młodszych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0DDD80" w14:textId="1CE102C1" w:rsidR="00A43E06" w:rsidRPr="002267E2" w:rsidRDefault="00A43E06" w:rsidP="0009684B">
            <w:pPr>
              <w:pStyle w:val="Standard"/>
              <w:spacing w:before="60" w:after="6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267E2">
              <w:rPr>
                <w:rFonts w:ascii="Times New Roman" w:hAnsi="Times New Roman" w:cs="Times New Roman"/>
              </w:rPr>
              <w:t>czenie odpowiedzialnych zachowań w czasie jazdy rowerem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7790779B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szkoły, </w:t>
            </w:r>
          </w:p>
          <w:p w14:paraId="7C4972E3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pedagogiczna,</w:t>
            </w:r>
          </w:p>
          <w:p w14:paraId="28C958CA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  <w:p w14:paraId="4F600DA1" w14:textId="77777777" w:rsidR="00A43E06" w:rsidRPr="008B394F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C7EF" w14:textId="77777777" w:rsidR="00A43E06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2587" w14:textId="77777777" w:rsidR="00A5387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D581" w14:textId="4A4A3B9B" w:rsidR="00A43E06" w:rsidRDefault="00C01EBC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A43E06">
              <w:rPr>
                <w:rFonts w:ascii="Times New Roman" w:hAnsi="Times New Roman" w:cs="Times New Roman"/>
                <w:sz w:val="24"/>
                <w:szCs w:val="24"/>
              </w:rPr>
              <w:t>Wilk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3909DC2E" w14:textId="03C06C46" w:rsidR="00A43E06" w:rsidRPr="001519DB" w:rsidRDefault="00A53872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cały </w:t>
            </w:r>
          </w:p>
          <w:p w14:paraId="4A50A48E" w14:textId="77777777" w:rsidR="00A43E06" w:rsidRPr="001519DB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BF3E" w14:textId="77777777" w:rsidR="00A43E06" w:rsidRPr="001519DB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7754" w14:textId="77777777" w:rsidR="00A43E06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CA821" w14:textId="6D760333" w:rsidR="00A43E06" w:rsidRPr="001519DB" w:rsidRDefault="00A43E06" w:rsidP="0009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72" w14:paraId="05EB97E9" w14:textId="77777777" w:rsidTr="00570F43">
        <w:trPr>
          <w:gridAfter w:val="4"/>
          <w:wAfter w:w="12468" w:type="dxa"/>
          <w:trHeight w:val="336"/>
        </w:trPr>
        <w:tc>
          <w:tcPr>
            <w:tcW w:w="2884" w:type="dxa"/>
            <w:vMerge w:val="restart"/>
            <w:shd w:val="clear" w:color="auto" w:fill="auto"/>
          </w:tcPr>
          <w:p w14:paraId="359DE387" w14:textId="2A6FCA0A" w:rsidR="00A53872" w:rsidRPr="00B32B13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Współpraca</w:t>
            </w:r>
            <w:r w:rsidR="005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B3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rodzicami.</w:t>
            </w:r>
          </w:p>
          <w:p w14:paraId="052E8FA2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E84E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E9DB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C3127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80A7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7E8D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D90A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2B2C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12F52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2BD8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A2C8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BE08" w14:textId="77777777" w:rsidR="00A53872" w:rsidRPr="002267E2" w:rsidRDefault="00A53872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06" w14:paraId="1FAD9DCB" w14:textId="77777777" w:rsidTr="0009684B">
        <w:tc>
          <w:tcPr>
            <w:tcW w:w="2884" w:type="dxa"/>
            <w:vMerge/>
            <w:shd w:val="clear" w:color="auto" w:fill="auto"/>
          </w:tcPr>
          <w:p w14:paraId="3A2F837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BD31A16" w14:textId="763C73B9" w:rsidR="00A43E06" w:rsidRDefault="00A43E06" w:rsidP="0009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1.Wspomaganie wychowawczej roli rodziny poprzez właściwą organizację i realizację zajęć edukacyjnych wychowanie do życia w rodzinie. Ochrona i wzmacnianie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zdrowia psychicznego dzieci             i młodzieży. </w:t>
            </w:r>
            <w:r w:rsidR="00AF715F" w:rsidRPr="00AF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F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  <w:r w:rsidR="00AF715F" w:rsidRPr="00AF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MEN)</w:t>
            </w:r>
          </w:p>
        </w:tc>
        <w:tc>
          <w:tcPr>
            <w:tcW w:w="4211" w:type="dxa"/>
            <w:shd w:val="clear" w:color="auto" w:fill="auto"/>
          </w:tcPr>
          <w:p w14:paraId="7C9C9E1F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Organizacja zajęć edukacyjnych wychowanie do życia w rodzinie, zapoznanie rodziców z treściami programowymi zajęć.</w:t>
            </w:r>
          </w:p>
          <w:p w14:paraId="1F6B0D31" w14:textId="32346A72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>Realizacja zajęć dotyczących zdrowia psychicznego</w:t>
            </w:r>
            <w:r w:rsidR="00570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5C313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Promowanie roli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9AB89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>Wspieranie rodziców w rozwiązywaniu problemów wychowawczo – dydaktycznych dzieci.</w:t>
            </w:r>
          </w:p>
          <w:p w14:paraId="43B6755F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 xml:space="preserve">ierowanie do Poradni Psychologiczno- Pedagogicznej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>oraz instytucji wspierając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 xml:space="preserve"> rodzinę)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185BE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>Pedagogizacja rodziców.</w:t>
            </w:r>
          </w:p>
          <w:p w14:paraId="2034A7C3" w14:textId="77777777" w:rsidR="00A43E06" w:rsidRPr="00B32B13" w:rsidRDefault="00A43E06" w:rsidP="000968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 xml:space="preserve">Współpraca wychowawców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2B13">
              <w:rPr>
                <w:rFonts w:ascii="Times New Roman" w:hAnsi="Times New Roman" w:cs="Times New Roman"/>
                <w:sz w:val="24"/>
                <w:szCs w:val="24"/>
              </w:rPr>
              <w:t>z pedagogiem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specjalistami.</w:t>
            </w:r>
          </w:p>
        </w:tc>
        <w:tc>
          <w:tcPr>
            <w:tcW w:w="2497" w:type="dxa"/>
            <w:shd w:val="clear" w:color="auto" w:fill="auto"/>
          </w:tcPr>
          <w:p w14:paraId="1F14A03C" w14:textId="1734DE06" w:rsidR="00A43E06" w:rsidRDefault="00934743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</w:t>
            </w:r>
            <w:r w:rsidR="00A43E06">
              <w:rPr>
                <w:rFonts w:ascii="Times New Roman" w:hAnsi="Times New Roman" w:cs="Times New Roman"/>
                <w:sz w:val="24"/>
                <w:szCs w:val="24"/>
              </w:rPr>
              <w:t>Górecka</w:t>
            </w:r>
            <w:proofErr w:type="spellEnd"/>
          </w:p>
          <w:p w14:paraId="7553E0B4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617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C050" w14:textId="7EEFB5B1" w:rsidR="00A43E06" w:rsidRDefault="00934743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</w:t>
            </w:r>
            <w:r w:rsidR="00A43E06">
              <w:rPr>
                <w:rFonts w:ascii="Times New Roman" w:hAnsi="Times New Roman" w:cs="Times New Roman"/>
                <w:sz w:val="24"/>
                <w:szCs w:val="24"/>
              </w:rPr>
              <w:t>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ęgnia</w:t>
            </w:r>
            <w:r w:rsidR="00A43E06">
              <w:rPr>
                <w:rFonts w:ascii="Times New Roman" w:hAnsi="Times New Roman" w:cs="Times New Roman"/>
                <w:sz w:val="24"/>
                <w:szCs w:val="24"/>
              </w:rPr>
              <w:t>rka, pedagog/psycholog</w:t>
            </w:r>
          </w:p>
          <w:p w14:paraId="08698BBE" w14:textId="270D4D95" w:rsidR="00A43E06" w:rsidRDefault="00934743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p.katechetka</w:t>
            </w:r>
            <w:proofErr w:type="spellEnd"/>
            <w:r w:rsidR="00A43E06">
              <w:rPr>
                <w:rFonts w:ascii="Times New Roman" w:hAnsi="Times New Roman" w:cs="Times New Roman"/>
                <w:sz w:val="24"/>
                <w:szCs w:val="24"/>
              </w:rPr>
              <w:t>, ksiądz</w:t>
            </w:r>
          </w:p>
          <w:p w14:paraId="5422A0DC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pedagog</w:t>
            </w:r>
          </w:p>
          <w:p w14:paraId="4F81F189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F7E6" w14:textId="77777777" w:rsidR="00A43E06" w:rsidRDefault="00A43E06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184F" w14:textId="2CC49D49" w:rsidR="00A43E06" w:rsidRDefault="00AF715F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specjaliści</w:t>
            </w:r>
          </w:p>
        </w:tc>
        <w:tc>
          <w:tcPr>
            <w:tcW w:w="1940" w:type="dxa"/>
            <w:shd w:val="clear" w:color="auto" w:fill="auto"/>
          </w:tcPr>
          <w:p w14:paraId="466B5BCD" w14:textId="0F47497E" w:rsidR="00A43E06" w:rsidRDefault="00AF715F" w:rsidP="0009684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</w:tbl>
    <w:p w14:paraId="0485BFDA" w14:textId="795D3DF9" w:rsidR="00760770" w:rsidRPr="00934743" w:rsidRDefault="00760770"/>
    <w:p w14:paraId="3E88CA01" w14:textId="77777777" w:rsidR="006C0165" w:rsidRDefault="00C61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770">
        <w:rPr>
          <w:rFonts w:ascii="Times New Roman" w:hAnsi="Times New Roman" w:cs="Times New Roman"/>
          <w:b/>
          <w:bCs/>
          <w:sz w:val="24"/>
          <w:szCs w:val="24"/>
        </w:rPr>
        <w:t>EWALUACJA PROGRAMU</w:t>
      </w:r>
    </w:p>
    <w:p w14:paraId="22BBCDB1" w14:textId="77777777" w:rsidR="006C0165" w:rsidRDefault="00607BCD">
      <w:pPr>
        <w:rPr>
          <w:rFonts w:ascii="Times New Roman" w:hAnsi="Times New Roman" w:cs="Times New Roman"/>
          <w:sz w:val="24"/>
          <w:szCs w:val="24"/>
        </w:rPr>
      </w:pPr>
      <w:r w:rsidRPr="00607BCD">
        <w:rPr>
          <w:rFonts w:ascii="Times New Roman" w:hAnsi="Times New Roman" w:cs="Times New Roman"/>
          <w:sz w:val="24"/>
          <w:szCs w:val="24"/>
        </w:rPr>
        <w:t xml:space="preserve">Program Wychowawczo-Profilaktyczny jest otwarty i będzie podlegać systematycznej ewaluacji, a ewentualne zmiany zostaną uwzględnione w następnym roku szkolnym. W ewaluacji będą wykorzystane opinie uczniów, rodziców, nauczycieli. </w:t>
      </w:r>
    </w:p>
    <w:p w14:paraId="20AAE782" w14:textId="77777777" w:rsidR="006C0165" w:rsidRDefault="00607BCD">
      <w:pPr>
        <w:rPr>
          <w:rFonts w:ascii="Times New Roman" w:hAnsi="Times New Roman" w:cs="Times New Roman"/>
          <w:sz w:val="24"/>
          <w:szCs w:val="24"/>
        </w:rPr>
      </w:pPr>
      <w:r w:rsidRPr="00607BCD">
        <w:rPr>
          <w:rFonts w:ascii="Times New Roman" w:hAnsi="Times New Roman" w:cs="Times New Roman"/>
          <w:sz w:val="24"/>
          <w:szCs w:val="24"/>
        </w:rPr>
        <w:t xml:space="preserve">Stosujemy następujące sposoby ewaluacji: • ankiety przeprowadzone wśród uczniów, nauczycieli, rodziców; • badanie opinii na spotkaniach z rodzicami, </w:t>
      </w:r>
      <w:r w:rsidR="006C0165">
        <w:rPr>
          <w:rFonts w:ascii="Times New Roman" w:hAnsi="Times New Roman" w:cs="Times New Roman"/>
          <w:sz w:val="24"/>
          <w:szCs w:val="24"/>
        </w:rPr>
        <w:t xml:space="preserve">   </w:t>
      </w:r>
      <w:r w:rsidRPr="00607BCD">
        <w:rPr>
          <w:rFonts w:ascii="Times New Roman" w:hAnsi="Times New Roman" w:cs="Times New Roman"/>
          <w:sz w:val="24"/>
          <w:szCs w:val="24"/>
        </w:rPr>
        <w:t xml:space="preserve">na zebraniach samorządu uczniowskiego; • obserwacje i analizy osiągnięć szkolnych oraz zmian w zachowaniu, postawach i działaniu uczniów; • analiza dokumentacji szkolnej i zmian w niej zawartych. </w:t>
      </w:r>
    </w:p>
    <w:p w14:paraId="0070EE1F" w14:textId="2B0D9402" w:rsidR="00760770" w:rsidRDefault="00607BCD">
      <w:pPr>
        <w:rPr>
          <w:rFonts w:ascii="Times New Roman" w:hAnsi="Times New Roman" w:cs="Times New Roman"/>
          <w:sz w:val="24"/>
          <w:szCs w:val="24"/>
        </w:rPr>
      </w:pPr>
      <w:r w:rsidRPr="00607BCD">
        <w:rPr>
          <w:rFonts w:ascii="Times New Roman" w:hAnsi="Times New Roman" w:cs="Times New Roman"/>
          <w:sz w:val="24"/>
          <w:szCs w:val="24"/>
        </w:rPr>
        <w:t>Ewaluacja programu przeprowadzana będzie w każdym roku szkolnym przez zespół ds. Ewaluacji Szkolnego Programu Wychowawczo</w:t>
      </w:r>
      <w:r w:rsidR="006C0165">
        <w:rPr>
          <w:rFonts w:ascii="Times New Roman" w:hAnsi="Times New Roman" w:cs="Times New Roman"/>
          <w:sz w:val="24"/>
          <w:szCs w:val="24"/>
        </w:rPr>
        <w:t>-.</w:t>
      </w:r>
      <w:r w:rsidRPr="00607BCD">
        <w:rPr>
          <w:rFonts w:ascii="Times New Roman" w:hAnsi="Times New Roman" w:cs="Times New Roman"/>
          <w:sz w:val="24"/>
          <w:szCs w:val="24"/>
        </w:rPr>
        <w:t>Profilaktycznego powołany przez dyrektora</w:t>
      </w:r>
      <w:r w:rsidR="006C0165">
        <w:rPr>
          <w:rFonts w:ascii="Times New Roman" w:hAnsi="Times New Roman" w:cs="Times New Roman"/>
          <w:sz w:val="24"/>
          <w:szCs w:val="24"/>
        </w:rPr>
        <w:t>.</w:t>
      </w:r>
    </w:p>
    <w:p w14:paraId="764D6CC6" w14:textId="3572F4B3" w:rsidR="008963D5" w:rsidRPr="00760770" w:rsidRDefault="008963D5" w:rsidP="008963D5">
      <w:pPr>
        <w:rPr>
          <w:rFonts w:ascii="Times New Roman" w:hAnsi="Times New Roman" w:cs="Times New Roman"/>
          <w:sz w:val="24"/>
          <w:szCs w:val="24"/>
        </w:rPr>
      </w:pPr>
      <w:r w:rsidRPr="00760770">
        <w:rPr>
          <w:rFonts w:ascii="Times New Roman" w:hAnsi="Times New Roman" w:cs="Times New Roman"/>
          <w:sz w:val="24"/>
          <w:szCs w:val="24"/>
        </w:rPr>
        <w:t xml:space="preserve">Szkolny Program Wychowawczo-Profilaktyczny został </w:t>
      </w:r>
      <w:r>
        <w:rPr>
          <w:rFonts w:ascii="Times New Roman" w:hAnsi="Times New Roman" w:cs="Times New Roman"/>
          <w:sz w:val="24"/>
          <w:szCs w:val="24"/>
        </w:rPr>
        <w:t>zatwierdzony na Radzie Pedagogicznej w dniu 12.09.2022 r. oraz pozytywnie zaopiniowany       przez Radę Rodziców.</w:t>
      </w:r>
    </w:p>
    <w:p w14:paraId="42F3E52C" w14:textId="77777777" w:rsidR="008963D5" w:rsidRPr="00607BCD" w:rsidRDefault="008963D5">
      <w:pPr>
        <w:rPr>
          <w:rFonts w:ascii="Times New Roman" w:hAnsi="Times New Roman" w:cs="Times New Roman"/>
          <w:sz w:val="24"/>
          <w:szCs w:val="24"/>
        </w:rPr>
      </w:pPr>
    </w:p>
    <w:sectPr w:rsidR="008963D5" w:rsidRPr="00607BCD" w:rsidSect="00DB1BB4">
      <w:footerReference w:type="default" r:id="rId7"/>
      <w:pgSz w:w="16838" w:h="11906" w:orient="landscape"/>
      <w:pgMar w:top="1135" w:right="851" w:bottom="851" w:left="851" w:header="0" w:footer="7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67D0" w14:textId="77777777" w:rsidR="006E1393" w:rsidRDefault="006E1393">
      <w:pPr>
        <w:spacing w:after="0" w:line="240" w:lineRule="auto"/>
      </w:pPr>
      <w:r>
        <w:separator/>
      </w:r>
    </w:p>
  </w:endnote>
  <w:endnote w:type="continuationSeparator" w:id="0">
    <w:p w14:paraId="07CCB0C7" w14:textId="77777777" w:rsidR="006E1393" w:rsidRDefault="006E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charset w:val="88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8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244DB" w14:textId="311C20BB" w:rsidR="00EE7BCA" w:rsidRDefault="00EE7B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3A1D6F" w14:textId="77777777" w:rsidR="00875D0A" w:rsidRDefault="008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7727" w14:textId="77777777" w:rsidR="006E1393" w:rsidRDefault="006E1393">
      <w:pPr>
        <w:spacing w:after="0" w:line="240" w:lineRule="auto"/>
      </w:pPr>
      <w:r>
        <w:separator/>
      </w:r>
    </w:p>
  </w:footnote>
  <w:footnote w:type="continuationSeparator" w:id="0">
    <w:p w14:paraId="6ECF0EEF" w14:textId="77777777" w:rsidR="006E1393" w:rsidRDefault="006E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40FC4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30D45AE"/>
    <w:multiLevelType w:val="multilevel"/>
    <w:tmpl w:val="CD48B7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04933A39"/>
    <w:multiLevelType w:val="multilevel"/>
    <w:tmpl w:val="9AF89A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04DA4B4D"/>
    <w:multiLevelType w:val="multilevel"/>
    <w:tmpl w:val="3E1C28B0"/>
    <w:lvl w:ilvl="0">
      <w:start w:val="1"/>
      <w:numFmt w:val="bullet"/>
      <w:lvlText w:val=""/>
      <w:lvlJc w:val="left"/>
      <w:pPr>
        <w:ind w:left="709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7C967CE"/>
    <w:multiLevelType w:val="multilevel"/>
    <w:tmpl w:val="BFC6B93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08497D5A"/>
    <w:multiLevelType w:val="multilevel"/>
    <w:tmpl w:val="82F09B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27441A"/>
    <w:multiLevelType w:val="multilevel"/>
    <w:tmpl w:val="9E18AC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11552A9B"/>
    <w:multiLevelType w:val="multilevel"/>
    <w:tmpl w:val="8F32DE5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11A06A72"/>
    <w:multiLevelType w:val="hybridMultilevel"/>
    <w:tmpl w:val="D55A942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20B92414"/>
    <w:multiLevelType w:val="multilevel"/>
    <w:tmpl w:val="A314B0E8"/>
    <w:lvl w:ilvl="0">
      <w:start w:val="1"/>
      <w:numFmt w:val="bullet"/>
      <w:lvlText w:val=""/>
      <w:lvlJc w:val="left"/>
      <w:pPr>
        <w:ind w:left="425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cs="Times New Roman"/>
      </w:rPr>
    </w:lvl>
  </w:abstractNum>
  <w:abstractNum w:abstractNumId="25" w15:restartNumberingAfterBreak="0">
    <w:nsid w:val="235F2C3D"/>
    <w:multiLevelType w:val="multilevel"/>
    <w:tmpl w:val="A98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6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2A693827"/>
    <w:multiLevelType w:val="multilevel"/>
    <w:tmpl w:val="BAA02E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9" w15:restartNumberingAfterBreak="0">
    <w:nsid w:val="2A9667C9"/>
    <w:multiLevelType w:val="multilevel"/>
    <w:tmpl w:val="B4A22FD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C7D7D"/>
    <w:multiLevelType w:val="multilevel"/>
    <w:tmpl w:val="144853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342409F0"/>
    <w:multiLevelType w:val="hybridMultilevel"/>
    <w:tmpl w:val="00AAC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9BB6D84"/>
    <w:multiLevelType w:val="hybridMultilevel"/>
    <w:tmpl w:val="3F54F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8A3797"/>
    <w:multiLevelType w:val="multilevel"/>
    <w:tmpl w:val="DB1EB4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5" w15:restartNumberingAfterBreak="0">
    <w:nsid w:val="40540DA5"/>
    <w:multiLevelType w:val="multilevel"/>
    <w:tmpl w:val="4ADA18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6" w15:restartNumberingAfterBreak="0">
    <w:nsid w:val="42905D44"/>
    <w:multiLevelType w:val="multilevel"/>
    <w:tmpl w:val="8F0C44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7" w15:restartNumberingAfterBreak="0">
    <w:nsid w:val="43642802"/>
    <w:multiLevelType w:val="multilevel"/>
    <w:tmpl w:val="09C4F1A6"/>
    <w:lvl w:ilvl="0">
      <w:start w:val="1"/>
      <w:numFmt w:val="bullet"/>
      <w:lvlText w:val=""/>
      <w:lvlJc w:val="left"/>
      <w:pPr>
        <w:ind w:left="1843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8" w15:restartNumberingAfterBreak="0">
    <w:nsid w:val="443612C5"/>
    <w:multiLevelType w:val="hybridMultilevel"/>
    <w:tmpl w:val="4FEA5170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9" w15:restartNumberingAfterBreak="0">
    <w:nsid w:val="44B51AC0"/>
    <w:multiLevelType w:val="hybridMultilevel"/>
    <w:tmpl w:val="26666E36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0" w15:restartNumberingAfterBreak="0">
    <w:nsid w:val="4A0D0BA9"/>
    <w:multiLevelType w:val="multilevel"/>
    <w:tmpl w:val="23B071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1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CD00A08"/>
    <w:multiLevelType w:val="multilevel"/>
    <w:tmpl w:val="ED6A8B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283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3" w15:restartNumberingAfterBreak="0">
    <w:nsid w:val="4E4A3D77"/>
    <w:multiLevelType w:val="hybridMultilevel"/>
    <w:tmpl w:val="0C38038A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4" w15:restartNumberingAfterBreak="0">
    <w:nsid w:val="4F037D1D"/>
    <w:multiLevelType w:val="multilevel"/>
    <w:tmpl w:val="27265A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5" w15:restartNumberingAfterBreak="0">
    <w:nsid w:val="4FD270E0"/>
    <w:multiLevelType w:val="multilevel"/>
    <w:tmpl w:val="017094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6" w15:restartNumberingAfterBreak="0">
    <w:nsid w:val="506F7B9C"/>
    <w:multiLevelType w:val="multilevel"/>
    <w:tmpl w:val="B93CB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9199D"/>
    <w:multiLevelType w:val="multilevel"/>
    <w:tmpl w:val="BAFE27D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9" w15:restartNumberingAfterBreak="0">
    <w:nsid w:val="6B1564EB"/>
    <w:multiLevelType w:val="hybridMultilevel"/>
    <w:tmpl w:val="2C6EBE0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0" w15:restartNumberingAfterBreak="0">
    <w:nsid w:val="6BC707CD"/>
    <w:multiLevelType w:val="hybridMultilevel"/>
    <w:tmpl w:val="A998B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3576E"/>
    <w:multiLevelType w:val="multilevel"/>
    <w:tmpl w:val="B1EC24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52" w15:restartNumberingAfterBreak="0">
    <w:nsid w:val="72266867"/>
    <w:multiLevelType w:val="multilevel"/>
    <w:tmpl w:val="0B1C90B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8292028">
    <w:abstractNumId w:val="16"/>
  </w:num>
  <w:num w:numId="2" w16cid:durableId="1396469998">
    <w:abstractNumId w:val="22"/>
  </w:num>
  <w:num w:numId="3" w16cid:durableId="806319298">
    <w:abstractNumId w:val="35"/>
  </w:num>
  <w:num w:numId="4" w16cid:durableId="1604997859">
    <w:abstractNumId w:val="24"/>
  </w:num>
  <w:num w:numId="5" w16cid:durableId="936712883">
    <w:abstractNumId w:val="42"/>
  </w:num>
  <w:num w:numId="6" w16cid:durableId="1533347992">
    <w:abstractNumId w:val="28"/>
  </w:num>
  <w:num w:numId="7" w16cid:durableId="851648228">
    <w:abstractNumId w:val="45"/>
  </w:num>
  <w:num w:numId="8" w16cid:durableId="1709253797">
    <w:abstractNumId w:val="31"/>
  </w:num>
  <w:num w:numId="9" w16cid:durableId="1379545970">
    <w:abstractNumId w:val="14"/>
  </w:num>
  <w:num w:numId="10" w16cid:durableId="1770617635">
    <w:abstractNumId w:val="19"/>
  </w:num>
  <w:num w:numId="11" w16cid:durableId="59865885">
    <w:abstractNumId w:val="52"/>
  </w:num>
  <w:num w:numId="12" w16cid:durableId="736126251">
    <w:abstractNumId w:val="15"/>
  </w:num>
  <w:num w:numId="13" w16cid:durableId="421800336">
    <w:abstractNumId w:val="37"/>
  </w:num>
  <w:num w:numId="14" w16cid:durableId="293564650">
    <w:abstractNumId w:val="18"/>
  </w:num>
  <w:num w:numId="15" w16cid:durableId="1270889377">
    <w:abstractNumId w:val="48"/>
  </w:num>
  <w:num w:numId="16" w16cid:durableId="1848400217">
    <w:abstractNumId w:val="36"/>
  </w:num>
  <w:num w:numId="17" w16cid:durableId="39134669">
    <w:abstractNumId w:val="29"/>
  </w:num>
  <w:num w:numId="18" w16cid:durableId="1786773926">
    <w:abstractNumId w:val="51"/>
  </w:num>
  <w:num w:numId="19" w16cid:durableId="1165122806">
    <w:abstractNumId w:val="40"/>
  </w:num>
  <w:num w:numId="20" w16cid:durableId="250159175">
    <w:abstractNumId w:val="21"/>
  </w:num>
  <w:num w:numId="21" w16cid:durableId="1024012636">
    <w:abstractNumId w:val="34"/>
  </w:num>
  <w:num w:numId="22" w16cid:durableId="1732725384">
    <w:abstractNumId w:val="46"/>
  </w:num>
  <w:num w:numId="23" w16cid:durableId="1881092971">
    <w:abstractNumId w:val="44"/>
  </w:num>
  <w:num w:numId="24" w16cid:durableId="1513639305">
    <w:abstractNumId w:val="25"/>
  </w:num>
  <w:num w:numId="25" w16cid:durableId="1933662472">
    <w:abstractNumId w:val="38"/>
  </w:num>
  <w:num w:numId="26" w16cid:durableId="108357000">
    <w:abstractNumId w:val="43"/>
  </w:num>
  <w:num w:numId="27" w16cid:durableId="1558660980">
    <w:abstractNumId w:val="50"/>
  </w:num>
  <w:num w:numId="28" w16cid:durableId="767430784">
    <w:abstractNumId w:val="33"/>
  </w:num>
  <w:num w:numId="29" w16cid:durableId="328949684">
    <w:abstractNumId w:val="39"/>
  </w:num>
  <w:num w:numId="30" w16cid:durableId="461310822">
    <w:abstractNumId w:val="49"/>
  </w:num>
  <w:num w:numId="31" w16cid:durableId="1380940158">
    <w:abstractNumId w:val="2"/>
  </w:num>
  <w:num w:numId="32" w16cid:durableId="597366663">
    <w:abstractNumId w:val="3"/>
  </w:num>
  <w:num w:numId="33" w16cid:durableId="1242987905">
    <w:abstractNumId w:val="4"/>
  </w:num>
  <w:num w:numId="34" w16cid:durableId="283536207">
    <w:abstractNumId w:val="8"/>
  </w:num>
  <w:num w:numId="35" w16cid:durableId="2082823764">
    <w:abstractNumId w:val="13"/>
  </w:num>
  <w:num w:numId="36" w16cid:durableId="430589208">
    <w:abstractNumId w:val="1"/>
  </w:num>
  <w:num w:numId="37" w16cid:durableId="1740713733">
    <w:abstractNumId w:val="5"/>
  </w:num>
  <w:num w:numId="38" w16cid:durableId="88893617">
    <w:abstractNumId w:val="6"/>
  </w:num>
  <w:num w:numId="39" w16cid:durableId="563879983">
    <w:abstractNumId w:val="7"/>
  </w:num>
  <w:num w:numId="40" w16cid:durableId="1371416042">
    <w:abstractNumId w:val="9"/>
  </w:num>
  <w:num w:numId="41" w16cid:durableId="1031493099">
    <w:abstractNumId w:val="10"/>
  </w:num>
  <w:num w:numId="42" w16cid:durableId="1518273237">
    <w:abstractNumId w:val="11"/>
  </w:num>
  <w:num w:numId="43" w16cid:durableId="1678187875">
    <w:abstractNumId w:val="12"/>
  </w:num>
  <w:num w:numId="44" w16cid:durableId="191018927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 w16cid:durableId="957637968">
    <w:abstractNumId w:val="54"/>
  </w:num>
  <w:num w:numId="46" w16cid:durableId="163253345">
    <w:abstractNumId w:val="47"/>
  </w:num>
  <w:num w:numId="47" w16cid:durableId="629634869">
    <w:abstractNumId w:val="41"/>
  </w:num>
  <w:num w:numId="48" w16cid:durableId="197395881">
    <w:abstractNumId w:val="53"/>
  </w:num>
  <w:num w:numId="49" w16cid:durableId="1232423711">
    <w:abstractNumId w:val="26"/>
  </w:num>
  <w:num w:numId="50" w16cid:durableId="925845534">
    <w:abstractNumId w:val="30"/>
  </w:num>
  <w:num w:numId="51" w16cid:durableId="1635717726">
    <w:abstractNumId w:val="20"/>
  </w:num>
  <w:num w:numId="52" w16cid:durableId="1535070175">
    <w:abstractNumId w:val="27"/>
  </w:num>
  <w:num w:numId="53" w16cid:durableId="1832528399">
    <w:abstractNumId w:val="17"/>
  </w:num>
  <w:num w:numId="54" w16cid:durableId="496533273">
    <w:abstractNumId w:val="32"/>
  </w:num>
  <w:num w:numId="55" w16cid:durableId="1137913749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0A"/>
    <w:rsid w:val="000059A6"/>
    <w:rsid w:val="00020B33"/>
    <w:rsid w:val="00042943"/>
    <w:rsid w:val="00074ADA"/>
    <w:rsid w:val="0009684B"/>
    <w:rsid w:val="00096D0D"/>
    <w:rsid w:val="000B322D"/>
    <w:rsid w:val="000C7D4D"/>
    <w:rsid w:val="0011270F"/>
    <w:rsid w:val="001407A1"/>
    <w:rsid w:val="00163A15"/>
    <w:rsid w:val="0016531A"/>
    <w:rsid w:val="001847B3"/>
    <w:rsid w:val="001B0F48"/>
    <w:rsid w:val="001C0930"/>
    <w:rsid w:val="001C3BA3"/>
    <w:rsid w:val="001E6099"/>
    <w:rsid w:val="001F3846"/>
    <w:rsid w:val="002267E2"/>
    <w:rsid w:val="00272AFE"/>
    <w:rsid w:val="00273119"/>
    <w:rsid w:val="00280BE7"/>
    <w:rsid w:val="002A3599"/>
    <w:rsid w:val="002A6A0D"/>
    <w:rsid w:val="002B0F86"/>
    <w:rsid w:val="002B1C5F"/>
    <w:rsid w:val="002D5408"/>
    <w:rsid w:val="002D797E"/>
    <w:rsid w:val="00300C21"/>
    <w:rsid w:val="00312E98"/>
    <w:rsid w:val="0031423C"/>
    <w:rsid w:val="003259CD"/>
    <w:rsid w:val="00334A0B"/>
    <w:rsid w:val="003409C6"/>
    <w:rsid w:val="00346239"/>
    <w:rsid w:val="00370AFA"/>
    <w:rsid w:val="00371EB2"/>
    <w:rsid w:val="00372041"/>
    <w:rsid w:val="00397E30"/>
    <w:rsid w:val="003B5889"/>
    <w:rsid w:val="003C394A"/>
    <w:rsid w:val="003D2368"/>
    <w:rsid w:val="003E211F"/>
    <w:rsid w:val="003E3383"/>
    <w:rsid w:val="003F564B"/>
    <w:rsid w:val="00400B07"/>
    <w:rsid w:val="00414AD1"/>
    <w:rsid w:val="00414CB6"/>
    <w:rsid w:val="00437A0E"/>
    <w:rsid w:val="00456350"/>
    <w:rsid w:val="00461C88"/>
    <w:rsid w:val="004760A7"/>
    <w:rsid w:val="0048150D"/>
    <w:rsid w:val="0048719C"/>
    <w:rsid w:val="004A6DF6"/>
    <w:rsid w:val="004C3787"/>
    <w:rsid w:val="004E1082"/>
    <w:rsid w:val="00502AFA"/>
    <w:rsid w:val="005030C0"/>
    <w:rsid w:val="00543B5D"/>
    <w:rsid w:val="00570F43"/>
    <w:rsid w:val="005C5CEA"/>
    <w:rsid w:val="005D5A2D"/>
    <w:rsid w:val="005E0799"/>
    <w:rsid w:val="005E2623"/>
    <w:rsid w:val="005E7AF8"/>
    <w:rsid w:val="005F2905"/>
    <w:rsid w:val="005F3C96"/>
    <w:rsid w:val="00607BCD"/>
    <w:rsid w:val="00623EF5"/>
    <w:rsid w:val="00634C23"/>
    <w:rsid w:val="0064010B"/>
    <w:rsid w:val="00640386"/>
    <w:rsid w:val="00643ED3"/>
    <w:rsid w:val="006468AD"/>
    <w:rsid w:val="00666C1D"/>
    <w:rsid w:val="0067294A"/>
    <w:rsid w:val="00675275"/>
    <w:rsid w:val="00682F87"/>
    <w:rsid w:val="00683BFD"/>
    <w:rsid w:val="00690B74"/>
    <w:rsid w:val="00697001"/>
    <w:rsid w:val="00697A21"/>
    <w:rsid w:val="006A1581"/>
    <w:rsid w:val="006C0165"/>
    <w:rsid w:val="006E1393"/>
    <w:rsid w:val="006F793E"/>
    <w:rsid w:val="00737610"/>
    <w:rsid w:val="00760770"/>
    <w:rsid w:val="007674CB"/>
    <w:rsid w:val="00793CB8"/>
    <w:rsid w:val="007948C3"/>
    <w:rsid w:val="00795175"/>
    <w:rsid w:val="007A0E64"/>
    <w:rsid w:val="007A7FB2"/>
    <w:rsid w:val="007B22F7"/>
    <w:rsid w:val="007C6446"/>
    <w:rsid w:val="007C7153"/>
    <w:rsid w:val="007F0FF7"/>
    <w:rsid w:val="007F2A66"/>
    <w:rsid w:val="00816493"/>
    <w:rsid w:val="00816A43"/>
    <w:rsid w:val="00820131"/>
    <w:rsid w:val="00826F58"/>
    <w:rsid w:val="00826F9B"/>
    <w:rsid w:val="00834C1B"/>
    <w:rsid w:val="008419E0"/>
    <w:rsid w:val="00871D0E"/>
    <w:rsid w:val="00875D0A"/>
    <w:rsid w:val="00893514"/>
    <w:rsid w:val="008963D5"/>
    <w:rsid w:val="008A1970"/>
    <w:rsid w:val="008B394F"/>
    <w:rsid w:val="008B54A7"/>
    <w:rsid w:val="008B5956"/>
    <w:rsid w:val="008B7DFB"/>
    <w:rsid w:val="0090227B"/>
    <w:rsid w:val="0091601F"/>
    <w:rsid w:val="00920D4D"/>
    <w:rsid w:val="00923EDE"/>
    <w:rsid w:val="00924865"/>
    <w:rsid w:val="00934743"/>
    <w:rsid w:val="00943E02"/>
    <w:rsid w:val="00952D2E"/>
    <w:rsid w:val="009571DF"/>
    <w:rsid w:val="00960395"/>
    <w:rsid w:val="00995D20"/>
    <w:rsid w:val="0099766A"/>
    <w:rsid w:val="009A6B28"/>
    <w:rsid w:val="00A04A5C"/>
    <w:rsid w:val="00A35CCD"/>
    <w:rsid w:val="00A37919"/>
    <w:rsid w:val="00A43E06"/>
    <w:rsid w:val="00A53872"/>
    <w:rsid w:val="00A63016"/>
    <w:rsid w:val="00A852C6"/>
    <w:rsid w:val="00AA2CFF"/>
    <w:rsid w:val="00AD482A"/>
    <w:rsid w:val="00AE7C4D"/>
    <w:rsid w:val="00AF0F28"/>
    <w:rsid w:val="00AF715F"/>
    <w:rsid w:val="00B02484"/>
    <w:rsid w:val="00B11A1C"/>
    <w:rsid w:val="00B32B13"/>
    <w:rsid w:val="00B43DA2"/>
    <w:rsid w:val="00B46A40"/>
    <w:rsid w:val="00B64EB8"/>
    <w:rsid w:val="00B66529"/>
    <w:rsid w:val="00B7522B"/>
    <w:rsid w:val="00B813A6"/>
    <w:rsid w:val="00B82AA4"/>
    <w:rsid w:val="00BA1EFF"/>
    <w:rsid w:val="00BA6D77"/>
    <w:rsid w:val="00BC21FA"/>
    <w:rsid w:val="00BC5BEE"/>
    <w:rsid w:val="00BC6831"/>
    <w:rsid w:val="00C01EBC"/>
    <w:rsid w:val="00C20496"/>
    <w:rsid w:val="00C3238E"/>
    <w:rsid w:val="00C60CD1"/>
    <w:rsid w:val="00C61BBA"/>
    <w:rsid w:val="00C67227"/>
    <w:rsid w:val="00C770E2"/>
    <w:rsid w:val="00CC74A7"/>
    <w:rsid w:val="00CD6106"/>
    <w:rsid w:val="00CF307E"/>
    <w:rsid w:val="00D072BD"/>
    <w:rsid w:val="00D10BBA"/>
    <w:rsid w:val="00D37D1F"/>
    <w:rsid w:val="00D64304"/>
    <w:rsid w:val="00D64DFE"/>
    <w:rsid w:val="00D73DE8"/>
    <w:rsid w:val="00D86D27"/>
    <w:rsid w:val="00D9193B"/>
    <w:rsid w:val="00DB1BB4"/>
    <w:rsid w:val="00DB41B9"/>
    <w:rsid w:val="00DC3111"/>
    <w:rsid w:val="00DC7ED0"/>
    <w:rsid w:val="00DF3174"/>
    <w:rsid w:val="00E06940"/>
    <w:rsid w:val="00E115C1"/>
    <w:rsid w:val="00E3184D"/>
    <w:rsid w:val="00E35BCD"/>
    <w:rsid w:val="00E36E56"/>
    <w:rsid w:val="00E550C0"/>
    <w:rsid w:val="00E714B7"/>
    <w:rsid w:val="00EB1FFC"/>
    <w:rsid w:val="00EE7BCA"/>
    <w:rsid w:val="00F001FA"/>
    <w:rsid w:val="00F40490"/>
    <w:rsid w:val="00F61316"/>
    <w:rsid w:val="00F943D8"/>
    <w:rsid w:val="00FA592D"/>
    <w:rsid w:val="00FB02F7"/>
    <w:rsid w:val="00FB0B00"/>
    <w:rsid w:val="00FC2143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CE61"/>
  <w15:docId w15:val="{42B9A6C7-DDA4-4E58-8C1B-5BADA0D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35DB"/>
  </w:style>
  <w:style w:type="character" w:customStyle="1" w:styleId="StopkaZnak">
    <w:name w:val="Stopka Znak"/>
    <w:basedOn w:val="Domylnaczcionkaakapitu"/>
    <w:link w:val="Stopka"/>
    <w:uiPriority w:val="99"/>
    <w:qFormat/>
    <w:rsid w:val="009D35DB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35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A37F18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716A9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35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D236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A3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5641</Words>
  <Characters>33849</Characters>
  <Application>Microsoft Office Word</Application>
  <DocSecurity>4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Dyrekcja</cp:lastModifiedBy>
  <cp:revision>2</cp:revision>
  <cp:lastPrinted>2021-10-21T08:49:00Z</cp:lastPrinted>
  <dcterms:created xsi:type="dcterms:W3CDTF">2022-09-23T07:54:00Z</dcterms:created>
  <dcterms:modified xsi:type="dcterms:W3CDTF">2022-09-23T07:54:00Z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